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2B20" w14:textId="777BE269" w:rsidR="0084664D" w:rsidRPr="00484AF3" w:rsidRDefault="0084664D" w:rsidP="0084664D">
      <w:pPr>
        <w:pStyle w:val="Nagwek"/>
      </w:pPr>
      <w:r w:rsidRPr="00484AF3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2A79369" wp14:editId="51CF1FD3">
            <wp:simplePos x="0" y="0"/>
            <wp:positionH relativeFrom="column">
              <wp:posOffset>-2129</wp:posOffset>
            </wp:positionH>
            <wp:positionV relativeFrom="paragraph">
              <wp:posOffset>1270</wp:posOffset>
            </wp:positionV>
            <wp:extent cx="1036320" cy="64770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AF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04C516" wp14:editId="5C0991E4">
                <wp:simplePos x="0" y="0"/>
                <wp:positionH relativeFrom="column">
                  <wp:posOffset>1125062</wp:posOffset>
                </wp:positionH>
                <wp:positionV relativeFrom="paragraph">
                  <wp:posOffset>135573</wp:posOffset>
                </wp:positionV>
                <wp:extent cx="4817110" cy="45910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7F855" w14:textId="77777777" w:rsidR="005B12A8" w:rsidRPr="005D69BB" w:rsidRDefault="005B12A8" w:rsidP="0084664D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D69B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Powiatowy Urząd Pracy w Ostródzie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4C51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8.6pt;margin-top:10.7pt;width:379.3pt;height:3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  <v:textbox>
                  <w:txbxContent>
                    <w:p w14:paraId="4B97F855" w14:textId="77777777" w:rsidR="005B12A8" w:rsidRPr="005D69BB" w:rsidRDefault="005B12A8" w:rsidP="0084664D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D69BB">
                        <w:rPr>
                          <w:rFonts w:ascii="Arial" w:hAnsi="Arial" w:cs="Arial"/>
                          <w:sz w:val="36"/>
                          <w:szCs w:val="36"/>
                        </w:rPr>
                        <w:t>Powiatowy Urząd Pracy w Ostródzie</w:t>
                      </w:r>
                    </w:p>
                  </w:txbxContent>
                </v:textbox>
              </v:shape>
            </w:pict>
          </mc:Fallback>
        </mc:AlternateContent>
      </w:r>
      <w:r w:rsidRPr="00484AF3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62EBACE" wp14:editId="79C16F03">
            <wp:simplePos x="0" y="0"/>
            <wp:positionH relativeFrom="column">
              <wp:posOffset>5701665</wp:posOffset>
            </wp:positionH>
            <wp:positionV relativeFrom="paragraph">
              <wp:posOffset>3598</wp:posOffset>
            </wp:positionV>
            <wp:extent cx="558000" cy="64800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89C" w:rsidRPr="00484AF3">
        <w:t xml:space="preserve"> </w:t>
      </w:r>
      <w:r w:rsidRPr="00484AF3">
        <w:t xml:space="preserve">  </w:t>
      </w:r>
    </w:p>
    <w:p w14:paraId="52822CC9" w14:textId="77777777" w:rsidR="00963433" w:rsidRPr="00484AF3" w:rsidRDefault="00963433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66FD03C4" w14:textId="77777777" w:rsidR="00963433" w:rsidRPr="00484AF3" w:rsidRDefault="00963433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138673DC" w14:textId="77777777" w:rsidR="00963433" w:rsidRPr="00484AF3" w:rsidRDefault="00963433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281789DA" w14:textId="77777777" w:rsidR="0084664D" w:rsidRPr="00484AF3" w:rsidRDefault="0084664D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2A103C40" w14:textId="77777777" w:rsidR="0084664D" w:rsidRPr="00484AF3" w:rsidRDefault="0084664D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4BE424BD" w14:textId="0CB4F7DB" w:rsidR="001850F4" w:rsidRPr="00484AF3" w:rsidRDefault="00705C4F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484AF3">
        <w:rPr>
          <w:rFonts w:ascii="Arial" w:hAnsi="Arial" w:cs="Arial"/>
          <w:sz w:val="16"/>
          <w:szCs w:val="16"/>
        </w:rPr>
        <w:t>Wn</w:t>
      </w:r>
      <w:proofErr w:type="spellEnd"/>
      <w:r w:rsidR="00CF2700" w:rsidRPr="00484AF3">
        <w:rPr>
          <w:rFonts w:ascii="Arial" w:hAnsi="Arial" w:cs="Arial"/>
          <w:sz w:val="16"/>
          <w:szCs w:val="16"/>
        </w:rPr>
        <w:t xml:space="preserve"> stan</w:t>
      </w:r>
      <w:r w:rsidRPr="00484AF3">
        <w:rPr>
          <w:rFonts w:ascii="Arial" w:hAnsi="Arial" w:cs="Arial"/>
          <w:sz w:val="16"/>
          <w:szCs w:val="16"/>
        </w:rPr>
        <w:t xml:space="preserve"> na</w:t>
      </w:r>
      <w:r w:rsidR="00CF2700" w:rsidRPr="00484AF3">
        <w:rPr>
          <w:rFonts w:ascii="Arial" w:hAnsi="Arial" w:cs="Arial"/>
          <w:sz w:val="16"/>
          <w:szCs w:val="16"/>
        </w:rPr>
        <w:t xml:space="preserve"> </w:t>
      </w:r>
      <w:r w:rsidR="00690067">
        <w:rPr>
          <w:rFonts w:ascii="Arial" w:hAnsi="Arial" w:cs="Arial"/>
          <w:sz w:val="16"/>
          <w:szCs w:val="16"/>
        </w:rPr>
        <w:t>09.10.</w:t>
      </w:r>
      <w:r w:rsidR="00E67868" w:rsidRPr="00484AF3">
        <w:rPr>
          <w:rFonts w:ascii="Arial" w:hAnsi="Arial" w:cs="Arial"/>
          <w:sz w:val="16"/>
          <w:szCs w:val="16"/>
        </w:rPr>
        <w:t>2025</w:t>
      </w:r>
      <w:r w:rsidR="004A449A" w:rsidRPr="00484AF3">
        <w:rPr>
          <w:rFonts w:ascii="Arial" w:hAnsi="Arial" w:cs="Arial"/>
          <w:sz w:val="16"/>
          <w:szCs w:val="16"/>
        </w:rPr>
        <w:t xml:space="preserve"> </w:t>
      </w:r>
      <w:r w:rsidR="00CF2700" w:rsidRPr="00484AF3">
        <w:rPr>
          <w:rFonts w:ascii="Arial" w:hAnsi="Arial" w:cs="Arial"/>
          <w:sz w:val="16"/>
          <w:szCs w:val="16"/>
        </w:rPr>
        <w:t>r.</w:t>
      </w:r>
    </w:p>
    <w:p w14:paraId="0A623710" w14:textId="539A8EDD" w:rsidR="0053222C" w:rsidRPr="00484AF3" w:rsidRDefault="0053222C" w:rsidP="00124087">
      <w:pPr>
        <w:suppressAutoHyphens/>
        <w:spacing w:after="0" w:line="240" w:lineRule="auto"/>
        <w:rPr>
          <w:rFonts w:ascii="Arial" w:eastAsia="Times New Roman" w:hAnsi="Arial" w:cs="Arial"/>
          <w:sz w:val="14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66"/>
      </w:tblGrid>
      <w:tr w:rsidR="00782B25" w:rsidRPr="00484AF3" w14:paraId="4196964F" w14:textId="77777777" w:rsidTr="00963433">
        <w:tc>
          <w:tcPr>
            <w:tcW w:w="5954" w:type="dxa"/>
          </w:tcPr>
          <w:p w14:paraId="74E71077" w14:textId="77777777" w:rsidR="00782B25" w:rsidRPr="00484AF3" w:rsidRDefault="00782B25" w:rsidP="00124087">
            <w:pPr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484AF3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WNIOSKODAWCA:</w:t>
            </w:r>
          </w:p>
          <w:p w14:paraId="5F6F9326" w14:textId="33C72634" w:rsidR="00782B25" w:rsidRPr="00484AF3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  <w:p w14:paraId="566D04A0" w14:textId="029967BC" w:rsidR="00782B25" w:rsidRPr="00484AF3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484AF3">
              <w:rPr>
                <w:rFonts w:ascii="Arial" w:hAnsi="Arial" w:cs="Arial"/>
                <w:sz w:val="21"/>
                <w:szCs w:val="21"/>
                <w:lang w:eastAsia="ar-SA"/>
              </w:rPr>
              <w:t>....................................................................….……</w:t>
            </w:r>
          </w:p>
          <w:p w14:paraId="2F575694" w14:textId="506F5A87" w:rsidR="00782B25" w:rsidRPr="00484AF3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484AF3">
              <w:rPr>
                <w:rFonts w:ascii="Arial" w:hAnsi="Arial" w:cs="Arial"/>
                <w:sz w:val="21"/>
                <w:szCs w:val="21"/>
                <w:lang w:eastAsia="ar-SA"/>
              </w:rPr>
              <w:t>(imię i nazwisko)</w:t>
            </w:r>
          </w:p>
          <w:p w14:paraId="44A1272F" w14:textId="4A94E59B" w:rsidR="00782B25" w:rsidRPr="00484AF3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  <w:p w14:paraId="7569117C" w14:textId="58761C53" w:rsidR="00782B25" w:rsidRPr="00484AF3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484AF3">
              <w:rPr>
                <w:rFonts w:ascii="Arial" w:hAnsi="Arial" w:cs="Arial"/>
                <w:sz w:val="21"/>
                <w:szCs w:val="21"/>
                <w:lang w:eastAsia="ar-SA"/>
              </w:rPr>
              <w:t>....................................................................….……</w:t>
            </w:r>
          </w:p>
          <w:p w14:paraId="5AD0B2F6" w14:textId="3CED288A" w:rsidR="00782B25" w:rsidRPr="00484AF3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484AF3">
              <w:rPr>
                <w:rFonts w:ascii="Arial" w:hAnsi="Arial" w:cs="Arial"/>
                <w:sz w:val="21"/>
                <w:szCs w:val="21"/>
                <w:lang w:eastAsia="ar-SA"/>
              </w:rPr>
              <w:t xml:space="preserve"> (adres zamieszkania)</w:t>
            </w:r>
          </w:p>
          <w:p w14:paraId="136E7D62" w14:textId="39347827" w:rsidR="00782B25" w:rsidRPr="00484AF3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3766" w:type="dxa"/>
            <w:vAlign w:val="bottom"/>
          </w:tcPr>
          <w:p w14:paraId="10CCCF4D" w14:textId="3D826C5B" w:rsidR="00C429A3" w:rsidRPr="00484AF3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1C398761" w14:textId="56CCE39E" w:rsidR="00C429A3" w:rsidRPr="00484AF3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660B55E0" w14:textId="77777777" w:rsidR="00C429A3" w:rsidRPr="00484AF3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5BEA50B5" w14:textId="77777777" w:rsidR="00C429A3" w:rsidRPr="00484AF3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472723E5" w14:textId="708EC951" w:rsidR="00C429A3" w:rsidRPr="00484AF3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30CE148C" w14:textId="76DE2F5F" w:rsidR="002B6529" w:rsidRPr="00484AF3" w:rsidRDefault="002B6529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44CC4779" w14:textId="77777777" w:rsidR="002B6529" w:rsidRPr="00484AF3" w:rsidRDefault="002B6529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4398D07F" w14:textId="77777777" w:rsidR="00782B25" w:rsidRPr="00484AF3" w:rsidRDefault="00782B25" w:rsidP="00963433">
            <w:pPr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484AF3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Powiatowy Urząd Pracy</w:t>
            </w:r>
          </w:p>
          <w:p w14:paraId="58837CD7" w14:textId="77777777" w:rsidR="00782B25" w:rsidRPr="00484AF3" w:rsidRDefault="00782B25" w:rsidP="00963433">
            <w:pPr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484AF3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ul. Jana III Sobieskiego 5</w:t>
            </w:r>
          </w:p>
          <w:p w14:paraId="2B648D96" w14:textId="77777777" w:rsidR="00782B25" w:rsidRPr="00484AF3" w:rsidRDefault="00782B25" w:rsidP="00963433">
            <w:pPr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484AF3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14-100 OSTRÓDA</w:t>
            </w:r>
          </w:p>
          <w:p w14:paraId="475922BD" w14:textId="491E530A" w:rsidR="002B6529" w:rsidRPr="00484AF3" w:rsidRDefault="002B6529" w:rsidP="00963433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</w:tr>
    </w:tbl>
    <w:p w14:paraId="491132E2" w14:textId="4E72EF39" w:rsidR="00782B25" w:rsidRPr="00484AF3" w:rsidRDefault="00782B25" w:rsidP="00124087">
      <w:pPr>
        <w:suppressAutoHyphens/>
        <w:spacing w:after="0" w:line="240" w:lineRule="auto"/>
        <w:rPr>
          <w:rFonts w:ascii="Arial" w:eastAsia="Times New Roman" w:hAnsi="Arial" w:cs="Arial"/>
          <w:sz w:val="10"/>
          <w:szCs w:val="21"/>
          <w:lang w:eastAsia="ar-SA"/>
        </w:rPr>
      </w:pPr>
    </w:p>
    <w:p w14:paraId="33D9EE4E" w14:textId="57D9B1C8" w:rsidR="00CB4123" w:rsidRPr="00484AF3" w:rsidRDefault="00CB4123" w:rsidP="0012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6"/>
          <w:szCs w:val="21"/>
          <w:lang w:eastAsia="ar-SA"/>
        </w:rPr>
      </w:pPr>
    </w:p>
    <w:p w14:paraId="4A97F6E2" w14:textId="0EBEEF64" w:rsidR="001850F4" w:rsidRPr="00484AF3" w:rsidRDefault="001850F4" w:rsidP="0012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b/>
          <w:sz w:val="21"/>
          <w:szCs w:val="21"/>
          <w:lang w:eastAsia="ar-SA"/>
        </w:rPr>
        <w:t>WNIOSEK O PRZYZNANIE JEDNORAZOWO ŚRODKÓW</w:t>
      </w:r>
      <w:r w:rsidR="00CB4123" w:rsidRPr="00484AF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14:paraId="37C59EC4" w14:textId="67B1CDB1" w:rsidR="00CB4123" w:rsidRPr="00484AF3" w:rsidRDefault="001850F4" w:rsidP="004B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b/>
          <w:sz w:val="21"/>
          <w:szCs w:val="21"/>
          <w:lang w:eastAsia="ar-SA"/>
        </w:rPr>
        <w:t>NA PODJĘCIE DZIAŁALNOŚCI GOSPODARCZEJ</w:t>
      </w:r>
    </w:p>
    <w:p w14:paraId="33688B56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i/>
          <w:sz w:val="21"/>
          <w:szCs w:val="21"/>
          <w:lang w:eastAsia="ar-SA"/>
        </w:rPr>
      </w:pPr>
    </w:p>
    <w:p w14:paraId="321D56A6" w14:textId="77777777" w:rsidR="00143541" w:rsidRPr="00484AF3" w:rsidRDefault="00143541" w:rsidP="0084664D">
      <w:pPr>
        <w:suppressAutoHyphens/>
        <w:spacing w:after="96" w:line="240" w:lineRule="auto"/>
        <w:rPr>
          <w:rFonts w:ascii="Arial" w:eastAsia="Times New Roman" w:hAnsi="Arial" w:cs="Arial"/>
          <w:sz w:val="4"/>
          <w:szCs w:val="21"/>
          <w:lang w:eastAsia="ar-SA"/>
        </w:rPr>
      </w:pPr>
    </w:p>
    <w:p w14:paraId="4D6E89CB" w14:textId="77777777" w:rsidR="001850F4" w:rsidRPr="00484AF3" w:rsidRDefault="001850F4" w:rsidP="0084664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>Pouczenie dla Wnioskodawcy:</w:t>
      </w:r>
    </w:p>
    <w:p w14:paraId="24A917B3" w14:textId="21DE0B1E" w:rsidR="00FD4C1F" w:rsidRPr="00484AF3" w:rsidRDefault="00FD4C1F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przed wypełnieniem wniosku należy zapoznać się z obowiązującym regulaminem </w:t>
      </w:r>
      <w:r w:rsidR="00E02549"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przyznawania 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przez Powiatowy Urząd Pracy w Ostródzie jednorazowych środków na podjęcie działalności gospodarczej</w:t>
      </w:r>
      <w:r w:rsidR="00E9285D" w:rsidRPr="00484AF3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05FEF789" w14:textId="77777777" w:rsidR="001850F4" w:rsidRPr="00484AF3" w:rsidRDefault="001850F4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>w celu właściwego wypełnienia wniosku, prosimy o staranne jego przeczytanie;</w:t>
      </w:r>
    </w:p>
    <w:p w14:paraId="216AFD84" w14:textId="77777777" w:rsidR="001850F4" w:rsidRPr="00484AF3" w:rsidRDefault="001850F4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>wszystkie podane we wniosku dane powinny być zgodne z kartą rejestracyjną bezrobotnego i</w:t>
      </w:r>
      <w:r w:rsidR="00C429A3" w:rsidRPr="00484AF3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złożoną w</w:t>
      </w:r>
      <w:r w:rsidR="00E25260" w:rsidRPr="00484AF3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tutejszym Urzędzie dokumentacją;</w:t>
      </w:r>
    </w:p>
    <w:p w14:paraId="208C7404" w14:textId="4F07A730" w:rsidR="00E02549" w:rsidRPr="00484AF3" w:rsidRDefault="00713C3B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>wniosek należy wypełnić czytelnie, udzielając odpowiedzi na wszystkie zawarte we wniosku pytania, a</w:t>
      </w:r>
      <w:r w:rsidR="00CB4123" w:rsidRPr="00484AF3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="00CB4123" w:rsidRPr="00484AF3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przypadku</w:t>
      </w:r>
      <w:r w:rsidR="00CB4123" w:rsidRPr="00484AF3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="002B6529"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 gdy 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zadane pytanie nie dotyczy Wnioskodawcy</w:t>
      </w:r>
      <w:r w:rsidR="00CB4123" w:rsidRPr="00484AF3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 proszę napisać „nie</w:t>
      </w:r>
      <w:r w:rsidR="00FD4C1F" w:rsidRPr="00484AF3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dotyczy”</w:t>
      </w:r>
      <w:r w:rsidR="00FD4C1F"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; </w:t>
      </w:r>
      <w:r w:rsidR="00E02549" w:rsidRPr="00484AF3">
        <w:rPr>
          <w:rFonts w:ascii="Arial" w:eastAsia="Times New Roman" w:hAnsi="Arial" w:cs="Arial"/>
          <w:sz w:val="21"/>
          <w:szCs w:val="21"/>
          <w:lang w:eastAsia="ar-SA"/>
        </w:rPr>
        <w:t>wszelkie</w:t>
      </w:r>
      <w:r w:rsidR="00CB4123" w:rsidRPr="00484AF3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="00E02549" w:rsidRPr="00484AF3">
        <w:rPr>
          <w:rFonts w:ascii="Arial" w:eastAsia="Times New Roman" w:hAnsi="Arial" w:cs="Arial"/>
          <w:sz w:val="21"/>
          <w:szCs w:val="21"/>
          <w:lang w:eastAsia="ar-SA"/>
        </w:rPr>
        <w:t>pomyłki przekreślić i postawić swoją parafkę (lub podpis);</w:t>
      </w:r>
    </w:p>
    <w:p w14:paraId="474B86BC" w14:textId="77777777" w:rsidR="001850F4" w:rsidRPr="00484AF3" w:rsidRDefault="00FD4C1F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treść wniosku </w:t>
      </w:r>
      <w:r w:rsidR="001850F4" w:rsidRPr="00484AF3">
        <w:rPr>
          <w:rFonts w:ascii="Arial" w:eastAsia="Times New Roman" w:hAnsi="Arial" w:cs="Arial"/>
          <w:sz w:val="21"/>
          <w:szCs w:val="21"/>
          <w:lang w:eastAsia="ar-SA"/>
        </w:rPr>
        <w:t>będzie podstawą oceny przedsięwzi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ęcia i pomocy w jego realizacji</w:t>
      </w:r>
      <w:r w:rsidR="001850F4" w:rsidRPr="00484AF3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377CA680" w14:textId="087A506F" w:rsidR="001850F4" w:rsidRPr="00484AF3" w:rsidRDefault="001850F4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wniosek niekompletny i nieprawidłowo sporządzony </w:t>
      </w:r>
      <w:r w:rsidR="003055E1" w:rsidRPr="00484AF3">
        <w:rPr>
          <w:rFonts w:ascii="Arial" w:eastAsia="Times New Roman" w:hAnsi="Arial" w:cs="Arial"/>
          <w:sz w:val="21"/>
          <w:szCs w:val="21"/>
          <w:lang w:eastAsia="ar-SA"/>
        </w:rPr>
        <w:t>zostanie pozostawiony bez rozpoznania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440C4BED" w14:textId="77777777" w:rsidR="001850F4" w:rsidRPr="00484AF3" w:rsidRDefault="001850F4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niedopuszczalne jest jakiekolwiek modyfikowanie i usuwanie elementów wniosku – dopuszcza </w:t>
      </w:r>
      <w:r w:rsidR="00C429A3"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się wyłącznie dodawanie stron, 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rozszerzanie rubryk wynikające z objętości treści;</w:t>
      </w:r>
    </w:p>
    <w:p w14:paraId="26C98B41" w14:textId="77777777" w:rsidR="001850F4" w:rsidRPr="00484AF3" w:rsidRDefault="001850F4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>sam fakt złożenia wniosku nie gwarantuje otrzymania środków;</w:t>
      </w:r>
    </w:p>
    <w:p w14:paraId="1CF01362" w14:textId="77777777" w:rsidR="001850F4" w:rsidRPr="00484AF3" w:rsidRDefault="001850F4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w przypadku negatywnego rozpatrzenia wniosku </w:t>
      </w:r>
      <w:r w:rsidRPr="00484AF3">
        <w:rPr>
          <w:rFonts w:ascii="Arial" w:eastAsia="Times New Roman" w:hAnsi="Arial" w:cs="Arial"/>
          <w:b/>
          <w:sz w:val="21"/>
          <w:szCs w:val="21"/>
          <w:lang w:eastAsia="ar-SA"/>
        </w:rPr>
        <w:t>nie przysługuje odwołanie;</w:t>
      </w:r>
    </w:p>
    <w:p w14:paraId="4B1739AF" w14:textId="77777777" w:rsidR="00890DC6" w:rsidRPr="00484AF3" w:rsidRDefault="001850F4" w:rsidP="00890DC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>złożony wniosek wraz z dokumentacją nie podlega zwrotowi;</w:t>
      </w:r>
    </w:p>
    <w:p w14:paraId="2A2EDC70" w14:textId="57C2111C" w:rsidR="001850F4" w:rsidRPr="00484AF3" w:rsidRDefault="00233555" w:rsidP="00890DC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>złożenie wniosku nie zwalnia z utrzymywania kontaktu z Powiatowym Urzędem Pracy co najmniej raz na 90 dni w celu potwierdzenia zainteresowania pomocą określoną w ustawie.</w:t>
      </w:r>
    </w:p>
    <w:p w14:paraId="62CB738D" w14:textId="77777777" w:rsidR="001850F4" w:rsidRPr="00484AF3" w:rsidRDefault="001850F4" w:rsidP="00704B19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>rozpoczęcie działalno</w:t>
      </w:r>
      <w:r w:rsidR="00FD4C1F" w:rsidRPr="00484AF3">
        <w:rPr>
          <w:rFonts w:ascii="Arial" w:eastAsia="Times New Roman" w:hAnsi="Arial" w:cs="Arial"/>
          <w:sz w:val="21"/>
          <w:szCs w:val="21"/>
          <w:lang w:eastAsia="ar-SA"/>
        </w:rPr>
        <w:t>ści gospodarczej może nastąpić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 po pozytywnym rozpatrzeniu wniosku i</w:t>
      </w:r>
      <w:r w:rsidR="00C429A3" w:rsidRPr="00484AF3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podpisaniu stosownej umowy z </w:t>
      </w:r>
      <w:r w:rsidR="00147026"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Powiatowym 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Urzędem Pracy</w:t>
      </w:r>
      <w:r w:rsidR="00147026" w:rsidRPr="00484AF3">
        <w:rPr>
          <w:rFonts w:ascii="Arial" w:eastAsia="Times New Roman" w:hAnsi="Arial" w:cs="Arial"/>
          <w:sz w:val="21"/>
          <w:szCs w:val="21"/>
          <w:lang w:eastAsia="ar-SA"/>
        </w:rPr>
        <w:t xml:space="preserve"> w Ostródzie</w:t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14:paraId="321CD146" w14:textId="30508083" w:rsidR="00E25260" w:rsidRPr="00484AF3" w:rsidRDefault="00E25260" w:rsidP="00124087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B5EE1BB" w14:textId="29F5510B" w:rsidR="002B6529" w:rsidRPr="00484AF3" w:rsidRDefault="002B6529" w:rsidP="00124087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332DE60" w14:textId="4948AA5E" w:rsidR="002B6529" w:rsidRPr="00484AF3" w:rsidRDefault="002B6529" w:rsidP="00124087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03BCBD28" w14:textId="77777777" w:rsidR="002B6529" w:rsidRPr="00484AF3" w:rsidRDefault="002B6529" w:rsidP="00124087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695373C" w14:textId="4475155E" w:rsidR="00782B25" w:rsidRPr="00484AF3" w:rsidRDefault="00782B25" w:rsidP="00124087">
      <w:pPr>
        <w:spacing w:after="0" w:line="240" w:lineRule="auto"/>
        <w:ind w:left="4956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r w:rsidRPr="00484AF3">
        <w:rPr>
          <w:rFonts w:ascii="Arial" w:eastAsia="Times New Roman" w:hAnsi="Arial" w:cs="Arial"/>
          <w:sz w:val="21"/>
          <w:szCs w:val="21"/>
          <w:lang w:eastAsia="ar-SA"/>
        </w:rPr>
        <w:t>.............................................................….</w:t>
      </w:r>
      <w:r w:rsidR="00124087" w:rsidRPr="00484AF3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484AF3">
        <w:rPr>
          <w:rFonts w:ascii="Arial" w:eastAsia="Times New Roman" w:hAnsi="Arial" w:cs="Arial"/>
          <w:sz w:val="21"/>
          <w:szCs w:val="21"/>
          <w:lang w:eastAsia="ar-SA"/>
        </w:rPr>
        <w:t>(data i podpis Wnioskodawcy)</w:t>
      </w:r>
    </w:p>
    <w:p w14:paraId="3E327A1B" w14:textId="7351725F" w:rsidR="002B6529" w:rsidRPr="00484AF3" w:rsidRDefault="002B6529" w:rsidP="00124087">
      <w:pPr>
        <w:spacing w:after="0" w:line="240" w:lineRule="auto"/>
        <w:ind w:left="4956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574B33D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0"/>
      </w:tblGrid>
      <w:tr w:rsidR="001850F4" w:rsidRPr="00484AF3" w14:paraId="75B960D0" w14:textId="77777777" w:rsidTr="00963433">
        <w:trPr>
          <w:trHeight w:val="10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1F14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</w:p>
          <w:p w14:paraId="276DF5BE" w14:textId="6D8CB9BD" w:rsidR="001850F4" w:rsidRPr="00484AF3" w:rsidRDefault="001850F4" w:rsidP="0053222C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Proszę o przyznanie środków  w wysokości ………….…….……….…</w:t>
            </w:r>
            <w:r w:rsidR="0053222C"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</w:t>
            </w:r>
            <w:r w:rsidR="00CB4123"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…..…………..</w:t>
            </w:r>
            <w:r w:rsidR="0053222C"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</w:t>
            </w:r>
            <w:r w:rsidR="00A24B13"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..…</w:t>
            </w: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..</w:t>
            </w:r>
            <w:r w:rsidR="005C0B03"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 xml:space="preserve"> </w:t>
            </w: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zł</w:t>
            </w:r>
          </w:p>
          <w:p w14:paraId="40794BB2" w14:textId="41E3423B" w:rsidR="001850F4" w:rsidRPr="00484AF3" w:rsidRDefault="001850F4" w:rsidP="0053222C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(słownie:……………………………………………………….…………………</w:t>
            </w:r>
            <w:r w:rsidR="00CB4123"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……………….</w:t>
            </w: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</w:t>
            </w:r>
            <w:r w:rsidR="0053222C"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……………….</w:t>
            </w: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…)</w:t>
            </w:r>
          </w:p>
          <w:p w14:paraId="25771131" w14:textId="77777777" w:rsidR="002B6529" w:rsidRPr="00484AF3" w:rsidRDefault="002B6529" w:rsidP="0053222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1"/>
                <w:lang w:eastAsia="ar-SA"/>
              </w:rPr>
            </w:pPr>
          </w:p>
          <w:p w14:paraId="0859C50F" w14:textId="40F8D7AE" w:rsidR="001850F4" w:rsidRPr="00484AF3" w:rsidRDefault="001850F4" w:rsidP="0053222C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z przeznaczeniem na rozpoczęcie działalności gospodarczej w zakresie:</w:t>
            </w:r>
          </w:p>
          <w:p w14:paraId="76E9784F" w14:textId="77777777" w:rsidR="00E25260" w:rsidRPr="00484AF3" w:rsidRDefault="001850F4" w:rsidP="0053222C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………………………………………………</w:t>
            </w:r>
            <w:r w:rsidR="0084664D"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…………….</w:t>
            </w: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…………………………………</w:t>
            </w:r>
            <w:r w:rsidR="00CB4123"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……………..</w:t>
            </w:r>
            <w:r w:rsidRPr="00484AF3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…………..</w:t>
            </w:r>
          </w:p>
        </w:tc>
      </w:tr>
    </w:tbl>
    <w:p w14:paraId="63C3FDFA" w14:textId="77777777" w:rsidR="0084664D" w:rsidRPr="00484AF3" w:rsidRDefault="0084664D" w:rsidP="0084664D">
      <w:pPr>
        <w:pStyle w:val="Stopka"/>
        <w:jc w:val="center"/>
        <w:rPr>
          <w:rFonts w:ascii="Segoe UI Emoji" w:hAnsi="Segoe UI Emoji" w:cs="Segoe UI Emoji"/>
          <w:b/>
          <w:noProof/>
          <w:sz w:val="12"/>
          <w:szCs w:val="12"/>
        </w:rPr>
      </w:pPr>
    </w:p>
    <w:p w14:paraId="70F347BE" w14:textId="77777777" w:rsidR="0084664D" w:rsidRPr="00484AF3" w:rsidRDefault="0084664D" w:rsidP="0084664D">
      <w:pPr>
        <w:pStyle w:val="Stopka"/>
        <w:jc w:val="center"/>
        <w:rPr>
          <w:rFonts w:ascii="Arial" w:hAnsi="Arial" w:cs="Arial"/>
          <w:sz w:val="14"/>
          <w:szCs w:val="14"/>
        </w:rPr>
      </w:pPr>
      <w:r w:rsidRPr="00484AF3">
        <w:rPr>
          <w:rFonts w:ascii="Arial" w:hAnsi="Arial" w:cs="Arial"/>
          <w:b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C1CD" wp14:editId="263384C1">
                <wp:simplePos x="0" y="0"/>
                <wp:positionH relativeFrom="column">
                  <wp:posOffset>526041</wp:posOffset>
                </wp:positionH>
                <wp:positionV relativeFrom="paragraph">
                  <wp:posOffset>-24765</wp:posOffset>
                </wp:positionV>
                <wp:extent cx="5230906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9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BB05B5" id="Łącznik prost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" strokecolor="black [3040]"/>
            </w:pict>
          </mc:Fallback>
        </mc:AlternateContent>
      </w:r>
      <w:r w:rsidRPr="00484AF3">
        <w:rPr>
          <w:rFonts w:ascii="Segoe UI Emoji" w:hAnsi="Segoe UI Emoji" w:cs="Segoe UI Emoji"/>
          <w:b/>
          <w:noProof/>
          <w:sz w:val="14"/>
          <w:szCs w:val="14"/>
        </w:rPr>
        <w:t xml:space="preserve">✉ </w:t>
      </w:r>
      <w:r w:rsidRPr="00484AF3">
        <w:rPr>
          <w:rFonts w:ascii="Arial" w:hAnsi="Arial" w:cs="Arial"/>
          <w:sz w:val="14"/>
          <w:szCs w:val="14"/>
        </w:rPr>
        <w:t xml:space="preserve">ul. Jana III Sobieskiego 5, 14-100 Ostróda  </w:t>
      </w:r>
      <w:r w:rsidRPr="00484AF3">
        <w:rPr>
          <w:rFonts w:ascii="MS Gothic" w:eastAsia="MS Gothic" w:hAnsi="MS Gothic" w:cs="MS Gothic" w:hint="eastAsia"/>
          <w:b/>
          <w:sz w:val="14"/>
          <w:szCs w:val="14"/>
          <w:lang w:eastAsia="ja-JP"/>
        </w:rPr>
        <w:t>☏</w:t>
      </w:r>
      <w:r w:rsidRPr="00484AF3">
        <w:rPr>
          <w:rFonts w:ascii="MS Gothic" w:eastAsia="MS Gothic" w:hAnsi="MS Gothic" w:cs="MS Gothic"/>
          <w:b/>
          <w:sz w:val="14"/>
          <w:szCs w:val="14"/>
          <w:lang w:eastAsia="ja-JP"/>
        </w:rPr>
        <w:t xml:space="preserve"> </w:t>
      </w:r>
      <w:r w:rsidRPr="00484AF3">
        <w:rPr>
          <w:rFonts w:ascii="Arial" w:hAnsi="Arial" w:cs="Arial"/>
          <w:sz w:val="14"/>
          <w:szCs w:val="14"/>
        </w:rPr>
        <w:t>89 642-95-10</w:t>
      </w:r>
      <w:r w:rsidRPr="00484AF3">
        <w:rPr>
          <w:rFonts w:ascii="Arial" w:hAnsi="Arial" w:cs="Arial"/>
          <w:b/>
          <w:sz w:val="14"/>
          <w:szCs w:val="14"/>
        </w:rPr>
        <w:t xml:space="preserve"> </w:t>
      </w:r>
      <w:r w:rsidRPr="00484AF3">
        <w:rPr>
          <w:rFonts w:ascii="Arial" w:hAnsi="Arial" w:cs="Arial"/>
          <w:b/>
          <w:noProof/>
          <w:sz w:val="14"/>
          <w:szCs w:val="14"/>
        </w:rPr>
        <w:t>@</w:t>
      </w:r>
      <w:r w:rsidRPr="00484AF3">
        <w:rPr>
          <w:rFonts w:ascii="Arial" w:hAnsi="Arial" w:cs="Arial"/>
          <w:noProof/>
          <w:sz w:val="14"/>
          <w:szCs w:val="14"/>
        </w:rPr>
        <w:t xml:space="preserve"> </w:t>
      </w:r>
      <w:hyperlink r:id="rId10" w:history="1">
        <w:r w:rsidRPr="00484AF3">
          <w:rPr>
            <w:rStyle w:val="Hipercze"/>
            <w:rFonts w:ascii="Arial" w:hAnsi="Arial" w:cs="Arial"/>
            <w:color w:val="auto"/>
            <w:sz w:val="14"/>
            <w:szCs w:val="14"/>
          </w:rPr>
          <w:t>sekretariat@ostroda.praca.gov.pl</w:t>
        </w:r>
      </w:hyperlink>
    </w:p>
    <w:p w14:paraId="401441C1" w14:textId="77777777" w:rsidR="0084664D" w:rsidRPr="00484AF3" w:rsidRDefault="0084664D" w:rsidP="0084664D">
      <w:pPr>
        <w:pStyle w:val="Stopka"/>
        <w:tabs>
          <w:tab w:val="right" w:pos="9864"/>
        </w:tabs>
        <w:jc w:val="center"/>
        <w:rPr>
          <w:rFonts w:ascii="Arial" w:hAnsi="Arial" w:cs="Arial"/>
          <w:sz w:val="14"/>
          <w:szCs w:val="14"/>
        </w:rPr>
      </w:pPr>
      <w:r w:rsidRPr="00484AF3">
        <w:rPr>
          <w:rFonts w:ascii="Segoe UI Emoji" w:hAnsi="Segoe UI Emoji" w:cs="Segoe UI Emoji"/>
          <w:b/>
          <w:sz w:val="14"/>
          <w:szCs w:val="14"/>
        </w:rPr>
        <w:t xml:space="preserve">✉ </w:t>
      </w:r>
      <w:r w:rsidRPr="00484AF3">
        <w:rPr>
          <w:rFonts w:ascii="Arial" w:hAnsi="Arial" w:cs="Arial"/>
          <w:sz w:val="14"/>
          <w:szCs w:val="14"/>
        </w:rPr>
        <w:t xml:space="preserve">ul. Dąbrowskiego 8, 14-300 Morąg </w:t>
      </w:r>
      <w:r w:rsidRPr="00484AF3">
        <w:rPr>
          <w:rFonts w:ascii="MS Gothic" w:eastAsia="MS Gothic" w:hAnsi="MS Gothic" w:cs="MS Gothic" w:hint="eastAsia"/>
          <w:b/>
          <w:sz w:val="14"/>
          <w:szCs w:val="14"/>
          <w:lang w:eastAsia="ja-JP"/>
        </w:rPr>
        <w:t xml:space="preserve">☏ </w:t>
      </w:r>
      <w:bookmarkStart w:id="0" w:name="_GoBack"/>
      <w:r w:rsidRPr="00ED16D3">
        <w:rPr>
          <w:rFonts w:ascii="Arial" w:hAnsi="Arial" w:cs="Arial"/>
          <w:sz w:val="14"/>
          <w:szCs w:val="14"/>
        </w:rPr>
        <w:t>89</w:t>
      </w:r>
      <w:bookmarkEnd w:id="0"/>
      <w:r w:rsidRPr="00CC2463">
        <w:rPr>
          <w:rStyle w:val="Pogrubienie"/>
          <w:rFonts w:ascii="Arial" w:hAnsi="Arial" w:cs="Arial"/>
          <w:b w:val="0"/>
          <w:sz w:val="14"/>
          <w:szCs w:val="14"/>
        </w:rPr>
        <w:t xml:space="preserve"> 757-91-00</w:t>
      </w:r>
      <w:r w:rsidRPr="00484AF3">
        <w:rPr>
          <w:rFonts w:ascii="Arial" w:hAnsi="Arial" w:cs="Arial"/>
          <w:sz w:val="14"/>
          <w:szCs w:val="14"/>
        </w:rPr>
        <w:t xml:space="preserve"> </w:t>
      </w:r>
      <w:r w:rsidRPr="00484AF3">
        <w:rPr>
          <w:rFonts w:ascii="Arial" w:hAnsi="Arial" w:cs="Arial"/>
          <w:b/>
          <w:noProof/>
          <w:sz w:val="14"/>
          <w:szCs w:val="14"/>
        </w:rPr>
        <w:t>@</w:t>
      </w:r>
      <w:r w:rsidRPr="00484AF3">
        <w:rPr>
          <w:rFonts w:ascii="Arial" w:hAnsi="Arial" w:cs="Arial"/>
          <w:noProof/>
          <w:sz w:val="14"/>
          <w:szCs w:val="14"/>
        </w:rPr>
        <w:t xml:space="preserve"> </w:t>
      </w:r>
      <w:hyperlink r:id="rId11" w:history="1">
        <w:r w:rsidRPr="00484AF3">
          <w:rPr>
            <w:rStyle w:val="Hipercze"/>
            <w:rFonts w:ascii="Arial" w:hAnsi="Arial" w:cs="Arial"/>
            <w:color w:val="auto"/>
            <w:sz w:val="14"/>
            <w:szCs w:val="14"/>
          </w:rPr>
          <w:t>filia@ostroda.praca.gov.pl</w:t>
        </w:r>
      </w:hyperlink>
    </w:p>
    <w:p w14:paraId="6C456184" w14:textId="2491FEB4" w:rsidR="00615205" w:rsidRPr="00484AF3" w:rsidRDefault="0084664D" w:rsidP="00492B6E">
      <w:pPr>
        <w:pStyle w:val="Stopka"/>
        <w:tabs>
          <w:tab w:val="right" w:pos="9864"/>
        </w:tabs>
        <w:jc w:val="center"/>
        <w:rPr>
          <w:rFonts w:ascii="Arial" w:hAnsi="Arial" w:cs="Arial"/>
          <w:sz w:val="14"/>
          <w:szCs w:val="14"/>
        </w:rPr>
      </w:pPr>
      <w:r w:rsidRPr="00484AF3">
        <w:rPr>
          <w:rFonts w:ascii="Arial" w:hAnsi="Arial" w:cs="Arial"/>
          <w:sz w:val="14"/>
          <w:szCs w:val="14"/>
        </w:rPr>
        <w:t>www.ostroda.praca.gov.pl</w:t>
      </w:r>
    </w:p>
    <w:p w14:paraId="71C6F433" w14:textId="77777777" w:rsidR="00890DC6" w:rsidRPr="00484AF3" w:rsidRDefault="00890DC6" w:rsidP="008F2D83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4005A88B" w14:textId="0715FE3C" w:rsidR="008F2D83" w:rsidRPr="00484AF3" w:rsidRDefault="008F2D83" w:rsidP="008F2D83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>I. INFORMACJE O WNIOSKODAWCY:</w:t>
      </w:r>
    </w:p>
    <w:p w14:paraId="67093389" w14:textId="77777777" w:rsidR="008F2D83" w:rsidRPr="00484AF3" w:rsidRDefault="008F2D83" w:rsidP="00094450">
      <w:pPr>
        <w:suppressAutoHyphens/>
        <w:spacing w:after="0" w:line="360" w:lineRule="auto"/>
        <w:rPr>
          <w:rFonts w:ascii="Arial" w:eastAsia="Times New Roman" w:hAnsi="Arial" w:cs="Arial"/>
          <w:b/>
          <w:sz w:val="16"/>
          <w:szCs w:val="24"/>
          <w:u w:val="single"/>
          <w:lang w:eastAsia="ar-SA"/>
        </w:rPr>
      </w:pPr>
    </w:p>
    <w:tbl>
      <w:tblPr>
        <w:tblW w:w="1063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60"/>
        <w:gridCol w:w="347"/>
        <w:gridCol w:w="288"/>
        <w:gridCol w:w="425"/>
        <w:gridCol w:w="137"/>
        <w:gridCol w:w="324"/>
        <w:gridCol w:w="246"/>
        <w:gridCol w:w="146"/>
        <w:gridCol w:w="367"/>
        <w:gridCol w:w="366"/>
        <w:gridCol w:w="367"/>
        <w:gridCol w:w="367"/>
        <w:gridCol w:w="367"/>
        <w:gridCol w:w="570"/>
        <w:gridCol w:w="264"/>
        <w:gridCol w:w="361"/>
        <w:gridCol w:w="362"/>
        <w:gridCol w:w="145"/>
        <w:gridCol w:w="268"/>
        <w:gridCol w:w="46"/>
        <w:gridCol w:w="365"/>
        <w:gridCol w:w="117"/>
        <w:gridCol w:w="268"/>
        <w:gridCol w:w="165"/>
        <w:gridCol w:w="194"/>
        <w:gridCol w:w="136"/>
        <w:gridCol w:w="170"/>
        <w:gridCol w:w="170"/>
        <w:gridCol w:w="290"/>
        <w:gridCol w:w="121"/>
        <w:gridCol w:w="323"/>
        <w:gridCol w:w="75"/>
        <w:gridCol w:w="387"/>
      </w:tblGrid>
      <w:tr w:rsidR="008F2D83" w:rsidRPr="00484AF3" w14:paraId="2A47BF0E" w14:textId="77777777" w:rsidTr="00085A47">
        <w:trPr>
          <w:trHeight w:val="396"/>
        </w:trPr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7927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19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AD01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F6E01" w:rsidRPr="00484AF3" w14:paraId="4217C2DA" w14:textId="5AAF96A4" w:rsidTr="00085A47">
        <w:trPr>
          <w:trHeight w:val="396"/>
        </w:trPr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3EB3" w14:textId="77777777" w:rsidR="00FF6E01" w:rsidRPr="00484AF3" w:rsidRDefault="00FF6E01" w:rsidP="008F2D83">
            <w:pPr>
              <w:ind w:right="-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5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1EDC" w14:textId="77777777" w:rsidR="00FF6E01" w:rsidRPr="00484AF3" w:rsidRDefault="00FF6E01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5CD609EC" w14:textId="7FCF11E0" w:rsidR="00FF6E01" w:rsidRPr="00484AF3" w:rsidRDefault="00FF6E01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Wiek</w:t>
            </w:r>
          </w:p>
        </w:tc>
        <w:tc>
          <w:tcPr>
            <w:tcW w:w="1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30785" w14:textId="77777777" w:rsidR="00FF6E01" w:rsidRPr="00484AF3" w:rsidRDefault="00FF6E01" w:rsidP="00FF6E01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E519E" w:rsidRPr="00484AF3" w14:paraId="1854EADE" w14:textId="77777777" w:rsidTr="00085A47">
        <w:trPr>
          <w:trHeight w:val="396"/>
        </w:trPr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FA2A" w14:textId="3434FE8C" w:rsidR="00BE519E" w:rsidRPr="00484AF3" w:rsidRDefault="00BE519E" w:rsidP="00BE519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 xml:space="preserve">Seria i numer </w:t>
            </w: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br/>
              <w:t>dowodu osobistego</w:t>
            </w:r>
          </w:p>
        </w:tc>
        <w:tc>
          <w:tcPr>
            <w:tcW w:w="819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597E74" w14:textId="77777777" w:rsidR="00BE519E" w:rsidRPr="00484AF3" w:rsidRDefault="00BE519E" w:rsidP="00FF6E01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2D83" w:rsidRPr="00484AF3" w14:paraId="1CE9855F" w14:textId="77777777" w:rsidTr="00085A47">
        <w:trPr>
          <w:trHeight w:val="39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F260" w14:textId="77777777" w:rsidR="008F2D83" w:rsidRPr="00484AF3" w:rsidRDefault="008F2D83" w:rsidP="008F2D83">
            <w:pPr>
              <w:spacing w:before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PESEL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03CC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886B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4C83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F6B0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8125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6606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B824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0D40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37BA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AE7D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DC09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0B08" w14:textId="77777777" w:rsidR="008F2D83" w:rsidRPr="00484AF3" w:rsidRDefault="008F2D83" w:rsidP="008F2D83">
            <w:pPr>
              <w:spacing w:before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E982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CB28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C0CF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81AA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4700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A896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574F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6337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15F0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73AD" w14:textId="77777777" w:rsidR="008F2D83" w:rsidRPr="00484AF3" w:rsidRDefault="008F2D83" w:rsidP="008F2D83">
            <w:pPr>
              <w:spacing w:before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2D83" w:rsidRPr="00484AF3" w14:paraId="7767B987" w14:textId="77777777" w:rsidTr="00085A47">
        <w:trPr>
          <w:trHeight w:val="39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58F7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Adres e-mail</w:t>
            </w:r>
          </w:p>
        </w:tc>
        <w:tc>
          <w:tcPr>
            <w:tcW w:w="89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D233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2D83" w:rsidRPr="00484AF3" w14:paraId="40318D4A" w14:textId="77777777" w:rsidTr="00085A47">
        <w:trPr>
          <w:trHeight w:val="39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696D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Numer telefonu</w:t>
            </w:r>
          </w:p>
        </w:tc>
        <w:tc>
          <w:tcPr>
            <w:tcW w:w="89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5E54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E519E" w:rsidRPr="00484AF3" w14:paraId="45F27C4A" w14:textId="41E41268" w:rsidTr="00BE519E">
        <w:trPr>
          <w:trHeight w:val="309"/>
        </w:trPr>
        <w:tc>
          <w:tcPr>
            <w:tcW w:w="3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46A9" w14:textId="20D6195C" w:rsidR="00BE519E" w:rsidRPr="00484AF3" w:rsidRDefault="00BE519E" w:rsidP="00BE519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Adres do doręczeń elektronicznych</w:t>
            </w:r>
          </w:p>
        </w:tc>
        <w:tc>
          <w:tcPr>
            <w:tcW w:w="6777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307A1" w14:textId="77777777" w:rsidR="00BE519E" w:rsidRPr="00484AF3" w:rsidRDefault="00BE519E" w:rsidP="00BE519E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2D83" w:rsidRPr="00484AF3" w14:paraId="4A335BB9" w14:textId="77777777" w:rsidTr="00085A47">
        <w:trPr>
          <w:trHeight w:val="39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2261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Adres</w:t>
            </w:r>
          </w:p>
          <w:p w14:paraId="2E61BC8E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zamieszkania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5AD7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sz w:val="18"/>
                <w:szCs w:val="18"/>
              </w:rPr>
              <w:t>Ulica i nr lokalu</w:t>
            </w:r>
          </w:p>
        </w:tc>
        <w:tc>
          <w:tcPr>
            <w:tcW w:w="677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E057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2D83" w:rsidRPr="00484AF3" w14:paraId="277573A6" w14:textId="77777777" w:rsidTr="00085A47">
        <w:trPr>
          <w:trHeight w:val="396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9430" w14:textId="77777777" w:rsidR="008F2D83" w:rsidRPr="00484AF3" w:rsidRDefault="008F2D83" w:rsidP="008F2D83"/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AFF6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sz w:val="18"/>
                <w:szCs w:val="18"/>
              </w:rPr>
              <w:t>Miejscowość</w:t>
            </w:r>
          </w:p>
        </w:tc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1E85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D053" w14:textId="77777777" w:rsidR="008F2D83" w:rsidRPr="00484AF3" w:rsidRDefault="008F2D83" w:rsidP="008F2D83">
            <w:pPr>
              <w:jc w:val="center"/>
            </w:pPr>
            <w:r w:rsidRPr="00484AF3">
              <w:rPr>
                <w:rFonts w:ascii="Arial" w:eastAsia="Calibri" w:hAnsi="Arial" w:cs="Arial"/>
                <w:sz w:val="18"/>
                <w:szCs w:val="18"/>
              </w:rPr>
              <w:t>Kod pocztowy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CB4F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504B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28BC" w14:textId="77777777" w:rsidR="008F2D83" w:rsidRPr="00484AF3" w:rsidRDefault="008F2D83" w:rsidP="008F2D8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85D1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94BF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1390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2D83" w:rsidRPr="00484AF3" w14:paraId="719ACD07" w14:textId="77777777" w:rsidTr="00085A47">
        <w:trPr>
          <w:trHeight w:val="39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7634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Adres do</w:t>
            </w:r>
          </w:p>
          <w:p w14:paraId="0DDD8D00" w14:textId="77777777" w:rsidR="008F2D83" w:rsidRPr="00484AF3" w:rsidRDefault="008F2D83" w:rsidP="008F2D83">
            <w:pPr>
              <w:jc w:val="center"/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 xml:space="preserve"> korespondencji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DFE4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sz w:val="18"/>
                <w:szCs w:val="18"/>
              </w:rPr>
              <w:t>Ulica i nr lokalu</w:t>
            </w:r>
          </w:p>
        </w:tc>
        <w:tc>
          <w:tcPr>
            <w:tcW w:w="677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EBB7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2D83" w:rsidRPr="00484AF3" w14:paraId="67946DA6" w14:textId="77777777" w:rsidTr="00085A47">
        <w:trPr>
          <w:trHeight w:val="396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87FE" w14:textId="77777777" w:rsidR="008F2D83" w:rsidRPr="00484AF3" w:rsidRDefault="008F2D83" w:rsidP="008F2D83"/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FE40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sz w:val="18"/>
                <w:szCs w:val="18"/>
              </w:rPr>
              <w:t>Miejscowość</w:t>
            </w:r>
          </w:p>
        </w:tc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DB6E" w14:textId="77777777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E04E" w14:textId="77777777" w:rsidR="008F2D83" w:rsidRPr="00484AF3" w:rsidRDefault="008F2D83" w:rsidP="008F2D83">
            <w:pPr>
              <w:jc w:val="center"/>
            </w:pPr>
            <w:r w:rsidRPr="00484AF3">
              <w:rPr>
                <w:rFonts w:ascii="Arial" w:eastAsia="Calibri" w:hAnsi="Arial" w:cs="Arial"/>
                <w:sz w:val="18"/>
                <w:szCs w:val="18"/>
              </w:rPr>
              <w:t>Kod pocztowy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E5E8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B964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0F70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1AEB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A467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E725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2D83" w:rsidRPr="00484AF3" w14:paraId="201DDECF" w14:textId="77777777" w:rsidTr="00085A47">
        <w:trPr>
          <w:trHeight w:val="58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4662" w14:textId="46EE4CD7" w:rsidR="008F2D83" w:rsidRPr="00484AF3" w:rsidRDefault="008F2D83" w:rsidP="008F2D83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Nr konta bankowego</w:t>
            </w:r>
          </w:p>
          <w:p w14:paraId="734CEA53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nazwa banku</w:t>
            </w:r>
          </w:p>
        </w:tc>
        <w:tc>
          <w:tcPr>
            <w:tcW w:w="8904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725A" w14:textId="2FC8338E" w:rsidR="006302B2" w:rsidRPr="00484AF3" w:rsidRDefault="006302B2" w:rsidP="008F2D83">
            <w:pPr>
              <w:rPr>
                <w:sz w:val="14"/>
              </w:rPr>
            </w:pPr>
            <w:r w:rsidRPr="00484AF3">
              <w:rPr>
                <w:rFonts w:ascii="Arial" w:eastAsia="Calibri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4FFC6ADD" wp14:editId="7524B75E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125095</wp:posOffset>
                  </wp:positionV>
                  <wp:extent cx="4933950" cy="2857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8F2D83" w:rsidRPr="00484AF3" w14:paraId="6B16642C" w14:textId="77777777" w:rsidTr="00085A47">
        <w:trPr>
          <w:trHeight w:val="549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7E9E" w14:textId="77777777" w:rsidR="008F2D83" w:rsidRPr="00484AF3" w:rsidRDefault="008F2D83" w:rsidP="008F2D83"/>
        </w:tc>
        <w:tc>
          <w:tcPr>
            <w:tcW w:w="89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660A" w14:textId="01DDA9D0" w:rsidR="008F2D83" w:rsidRPr="00484AF3" w:rsidRDefault="008F2D83" w:rsidP="008F2D83">
            <w:pPr>
              <w:rPr>
                <w:rFonts w:ascii="Arial" w:eastAsia="Calibri" w:hAnsi="Arial" w:cs="Arial"/>
                <w:iCs/>
                <w:sz w:val="14"/>
                <w:szCs w:val="14"/>
              </w:rPr>
            </w:pPr>
          </w:p>
        </w:tc>
      </w:tr>
      <w:tr w:rsidR="00BA3DE0" w:rsidRPr="00484AF3" w14:paraId="432E9949" w14:textId="77777777" w:rsidTr="00763700">
        <w:trPr>
          <w:trHeight w:val="549"/>
        </w:trPr>
        <w:tc>
          <w:tcPr>
            <w:tcW w:w="1063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DF27" w14:textId="577543AA" w:rsidR="00BA3DE0" w:rsidRPr="00484AF3" w:rsidRDefault="00BA3DE0" w:rsidP="00473D10">
            <w:pPr>
              <w:jc w:val="center"/>
              <w:rPr>
                <w:rFonts w:ascii="Arial" w:eastAsia="Calibri" w:hAnsi="Arial" w:cs="Arial"/>
                <w:b/>
                <w:iCs/>
                <w:sz w:val="18"/>
                <w:szCs w:val="14"/>
              </w:rPr>
            </w:pPr>
            <w:r w:rsidRPr="00484AF3">
              <w:rPr>
                <w:rFonts w:ascii="Arial" w:eastAsia="Calibri" w:hAnsi="Arial" w:cs="Arial"/>
                <w:b/>
                <w:iCs/>
                <w:sz w:val="18"/>
                <w:szCs w:val="14"/>
              </w:rPr>
              <w:t xml:space="preserve">Proszę o przekazanie kwoty dotacji na powyższy rachunek bankowy oszczędnościowo-rozliczeniowy, którego jestem właścicielem. </w:t>
            </w:r>
            <w:r w:rsidRPr="00484AF3">
              <w:rPr>
                <w:rFonts w:ascii="Arial" w:eastAsia="Calibri" w:hAnsi="Arial" w:cs="Arial"/>
                <w:b/>
                <w:iCs/>
                <w:sz w:val="18"/>
                <w:szCs w:val="14"/>
              </w:rPr>
              <w:br/>
              <w:t>UWAGA: Powiatowy Urząd Pracy nie ponosi żadnych konsekwencji za błędne podanie numeru konta.</w:t>
            </w:r>
          </w:p>
        </w:tc>
      </w:tr>
      <w:tr w:rsidR="008F2D83" w:rsidRPr="00484AF3" w14:paraId="5216BFC8" w14:textId="77777777" w:rsidTr="00085A47">
        <w:trPr>
          <w:trHeight w:val="417"/>
        </w:trPr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E451" w14:textId="77777777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Stan cywilny</w:t>
            </w:r>
          </w:p>
        </w:tc>
        <w:tc>
          <w:tcPr>
            <w:tcW w:w="734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ECD7" w14:textId="14D24C91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2D83" w:rsidRPr="00484AF3" w14:paraId="4CDFAE4D" w14:textId="77777777" w:rsidTr="00085A47">
        <w:trPr>
          <w:trHeight w:val="417"/>
        </w:trPr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215C" w14:textId="1C6B7B9C" w:rsidR="008F2D83" w:rsidRPr="00484AF3" w:rsidRDefault="008F2D83" w:rsidP="008F2D8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Współmałżonek (imię i nazwisko)</w:t>
            </w:r>
          </w:p>
        </w:tc>
        <w:tc>
          <w:tcPr>
            <w:tcW w:w="734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A833" w14:textId="34BDC240" w:rsidR="008F2D83" w:rsidRPr="00484AF3" w:rsidRDefault="008F2D83" w:rsidP="008F2D8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F6E01" w:rsidRPr="00484AF3" w14:paraId="015BBA55" w14:textId="77777777" w:rsidTr="00085A47">
        <w:trPr>
          <w:trHeight w:val="417"/>
        </w:trPr>
        <w:tc>
          <w:tcPr>
            <w:tcW w:w="75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B534" w14:textId="77777777" w:rsidR="00FF6E01" w:rsidRPr="00484AF3" w:rsidRDefault="00FF6E01" w:rsidP="00FF6E01">
            <w:pPr>
              <w:spacing w:before="80" w:after="8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Czy pomiędzy małżonkami ustanowiona jest rozdzielność majątkowa?</w:t>
            </w:r>
          </w:p>
          <w:p w14:paraId="09C3A356" w14:textId="33A209FD" w:rsidR="00FF6E01" w:rsidRPr="00484AF3" w:rsidRDefault="00FF6E01" w:rsidP="002519CE">
            <w:pPr>
              <w:spacing w:before="80" w:after="8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(</w:t>
            </w:r>
            <w:r w:rsidRPr="00484A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jeżeli zaznaczono odpowiedź twierdzącą należy do wniosku dołączyć kserokopię aktu notarialnego o ustanowieniu rozdzielności majątkowej)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CCB0" w14:textId="2BDDB662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574A" w14:textId="715734B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</w:tc>
      </w:tr>
      <w:tr w:rsidR="00FF6E01" w:rsidRPr="00484AF3" w14:paraId="7F03295F" w14:textId="77777777" w:rsidTr="00085A47">
        <w:trPr>
          <w:trHeight w:val="417"/>
        </w:trPr>
        <w:tc>
          <w:tcPr>
            <w:tcW w:w="75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C589" w14:textId="57A55770" w:rsidR="00FF6E01" w:rsidRPr="00484AF3" w:rsidRDefault="00FF6E01" w:rsidP="00FF6E01">
            <w:pPr>
              <w:spacing w:before="80" w:after="8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Czy pomiędzy małżonkami ustanowiona jest separacja?</w:t>
            </w:r>
          </w:p>
          <w:p w14:paraId="68147D35" w14:textId="06847AB6" w:rsidR="00FF6E01" w:rsidRPr="00484AF3" w:rsidRDefault="00FF6E01" w:rsidP="002519CE">
            <w:pPr>
              <w:spacing w:before="80" w:after="8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(</w:t>
            </w:r>
            <w:r w:rsidRPr="00484A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jeżeli zaznaczono odpowiedź twierdzącą, należy </w:t>
            </w:r>
            <w:r w:rsidRPr="00484AF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załączyć należy kserokopię orzeczenia sądu)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3870" w14:textId="748ED7EE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06E4" w14:textId="26FEC092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</w:tc>
      </w:tr>
      <w:tr w:rsidR="00FF6E01" w:rsidRPr="00484AF3" w14:paraId="544FCE87" w14:textId="77777777" w:rsidTr="00085A47">
        <w:trPr>
          <w:trHeight w:val="417"/>
        </w:trPr>
        <w:tc>
          <w:tcPr>
            <w:tcW w:w="75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4707" w14:textId="77777777" w:rsidR="00FF6E01" w:rsidRPr="00484AF3" w:rsidRDefault="00FF6E01" w:rsidP="00FF6E01">
            <w:pPr>
              <w:spacing w:before="80" w:after="8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Czy wcześniej prowadził(a) Pan(i) działalność gospodarczą/rolniczą?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BC8D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1B00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</w:tc>
      </w:tr>
      <w:tr w:rsidR="00FF6E01" w:rsidRPr="00484AF3" w14:paraId="6FCA15CA" w14:textId="77777777" w:rsidTr="00085A47">
        <w:trPr>
          <w:trHeight w:val="417"/>
        </w:trPr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F0BB" w14:textId="77777777" w:rsidR="00FF6E01" w:rsidRPr="00484AF3" w:rsidRDefault="00FF6E01" w:rsidP="00FF6E01">
            <w:pPr>
              <w:ind w:right="-108"/>
            </w:pPr>
            <w:r w:rsidRPr="00484AF3">
              <w:rPr>
                <w:rFonts w:ascii="Arial" w:eastAsia="Calibri" w:hAnsi="Arial" w:cs="Arial"/>
                <w:sz w:val="18"/>
                <w:szCs w:val="18"/>
              </w:rPr>
              <w:t>Rodzaj i</w:t>
            </w: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 xml:space="preserve"> PKD</w:t>
            </w:r>
            <w:r w:rsidRPr="00484AF3">
              <w:rPr>
                <w:rFonts w:ascii="Arial" w:eastAsia="Calibri" w:hAnsi="Arial" w:cs="Arial"/>
                <w:sz w:val="18"/>
                <w:szCs w:val="18"/>
              </w:rPr>
              <w:t xml:space="preserve"> prowadzonej działalności</w:t>
            </w:r>
          </w:p>
        </w:tc>
        <w:tc>
          <w:tcPr>
            <w:tcW w:w="734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E7B0" w14:textId="77777777" w:rsidR="00FF6E01" w:rsidRPr="00484AF3" w:rsidRDefault="00FF6E01" w:rsidP="00FF6E0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F6E01" w:rsidRPr="00484AF3" w14:paraId="024782AE" w14:textId="77777777" w:rsidTr="00085A47">
        <w:trPr>
          <w:trHeight w:val="417"/>
        </w:trPr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D1D5" w14:textId="77777777" w:rsidR="00FF6E01" w:rsidRPr="00484AF3" w:rsidRDefault="00FF6E01" w:rsidP="00FF6E01">
            <w:r w:rsidRPr="00484AF3">
              <w:rPr>
                <w:rFonts w:ascii="Arial" w:eastAsia="Calibri" w:hAnsi="Arial" w:cs="Arial"/>
                <w:sz w:val="18"/>
                <w:szCs w:val="18"/>
              </w:rPr>
              <w:t>Okres prowadzonej działalności</w:t>
            </w:r>
          </w:p>
        </w:tc>
        <w:tc>
          <w:tcPr>
            <w:tcW w:w="734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9E24" w14:textId="77777777" w:rsidR="00FF6E01" w:rsidRPr="00484AF3" w:rsidRDefault="00FF6E01" w:rsidP="00FF6E0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F6E01" w:rsidRPr="00484AF3" w14:paraId="68E0F684" w14:textId="77777777" w:rsidTr="00085A47">
        <w:trPr>
          <w:trHeight w:val="417"/>
        </w:trPr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F826" w14:textId="77777777" w:rsidR="00FF6E01" w:rsidRPr="00484AF3" w:rsidRDefault="00FF6E01" w:rsidP="00FF6E0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sz w:val="18"/>
                <w:szCs w:val="18"/>
              </w:rPr>
              <w:t>Przyczyna zakończenia</w:t>
            </w:r>
          </w:p>
        </w:tc>
        <w:tc>
          <w:tcPr>
            <w:tcW w:w="734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805B" w14:textId="77777777" w:rsidR="00FF6E01" w:rsidRPr="00484AF3" w:rsidRDefault="00FF6E01" w:rsidP="00FF6E0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F6E01" w:rsidRPr="00484AF3" w14:paraId="600B151C" w14:textId="77777777" w:rsidTr="00085A47">
        <w:trPr>
          <w:trHeight w:val="446"/>
        </w:trPr>
        <w:tc>
          <w:tcPr>
            <w:tcW w:w="75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2436" w14:textId="77777777" w:rsidR="00FF6E01" w:rsidRPr="00484AF3" w:rsidRDefault="00FF6E01" w:rsidP="00FF6E01">
            <w:pPr>
              <w:spacing w:before="80" w:after="8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Czy istnieją z tego tytułu zobowiązania wobec ZUS i/lub Urzędu Skarbowego?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E191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491F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</w:tc>
      </w:tr>
      <w:tr w:rsidR="00FF6E01" w:rsidRPr="00484AF3" w14:paraId="7475F528" w14:textId="77777777" w:rsidTr="00085A47">
        <w:trPr>
          <w:trHeight w:val="348"/>
        </w:trPr>
        <w:tc>
          <w:tcPr>
            <w:tcW w:w="75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F1D8" w14:textId="77777777" w:rsidR="00FF6E01" w:rsidRPr="00484AF3" w:rsidRDefault="00FF6E01" w:rsidP="00FF6E0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Czy wobec Wnioskodawcy prowadzone jest postępowanie windykacyjne: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DF15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0CF5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</w:tc>
      </w:tr>
      <w:tr w:rsidR="00FF6E01" w:rsidRPr="00484AF3" w14:paraId="3BEC3EC3" w14:textId="77777777" w:rsidTr="00085A47">
        <w:trPr>
          <w:trHeight w:val="348"/>
        </w:trPr>
        <w:tc>
          <w:tcPr>
            <w:tcW w:w="75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FDC8" w14:textId="77777777" w:rsidR="00FF6E01" w:rsidRPr="00484AF3" w:rsidRDefault="00FF6E01" w:rsidP="00FF6E01">
            <w:pPr>
              <w:spacing w:before="80" w:after="8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Czy wobec Wnioskodawcy prowadzone jest postępowanie egzekucyjne: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E469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4247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</w:tc>
      </w:tr>
      <w:tr w:rsidR="00FF6E01" w:rsidRPr="00484AF3" w14:paraId="66FDC81A" w14:textId="77777777" w:rsidTr="00085A47">
        <w:trPr>
          <w:trHeight w:val="348"/>
        </w:trPr>
        <w:tc>
          <w:tcPr>
            <w:tcW w:w="75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95AE" w14:textId="77777777" w:rsidR="00FF6E01" w:rsidRPr="00484AF3" w:rsidRDefault="00FF6E01" w:rsidP="00FF6E01">
            <w:pPr>
              <w:spacing w:before="80" w:after="8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Czy Wnioskodawca posiada zadłużenie z tytułu zajęć sądowych i administracyjnych: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2D84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2427" w14:textId="77777777" w:rsidR="00FF6E01" w:rsidRPr="00484AF3" w:rsidRDefault="00FF6E01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</w:tc>
      </w:tr>
      <w:tr w:rsidR="002378F0" w:rsidRPr="00484AF3" w14:paraId="2389BFFF" w14:textId="77777777" w:rsidTr="00085A47">
        <w:trPr>
          <w:trHeight w:val="348"/>
        </w:trPr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8A0C" w14:textId="278975DE" w:rsidR="002378F0" w:rsidRPr="00484AF3" w:rsidRDefault="002378F0" w:rsidP="00FF6E01">
            <w:pPr>
              <w:spacing w:before="80" w:after="8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4AF3">
              <w:rPr>
                <w:rFonts w:ascii="Arial" w:eastAsia="Calibri" w:hAnsi="Arial" w:cs="Arial"/>
                <w:b/>
                <w:sz w:val="18"/>
                <w:szCs w:val="18"/>
              </w:rPr>
              <w:t>Jeżeli tak, to jakiego rodzaju, gdzie i w jakiej wysokości?</w:t>
            </w:r>
          </w:p>
        </w:tc>
        <w:tc>
          <w:tcPr>
            <w:tcW w:w="7347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7266C" w14:textId="77777777" w:rsidR="002378F0" w:rsidRPr="00484AF3" w:rsidRDefault="002378F0" w:rsidP="00FF6E01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33427D37" w14:textId="62386E01" w:rsidR="00562659" w:rsidRPr="00484AF3" w:rsidRDefault="00562659" w:rsidP="002378F0">
      <w:pPr>
        <w:pStyle w:val="Akapitzlist"/>
        <w:numPr>
          <w:ilvl w:val="0"/>
          <w:numId w:val="19"/>
        </w:numPr>
        <w:tabs>
          <w:tab w:val="left" w:pos="2535"/>
        </w:tabs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Jestem (zakreślić prawidłowe):</w:t>
      </w:r>
    </w:p>
    <w:p w14:paraId="29E0FEE5" w14:textId="77777777" w:rsidR="007C7A62" w:rsidRPr="00484AF3" w:rsidRDefault="007C7A62" w:rsidP="007C7A62">
      <w:pPr>
        <w:pStyle w:val="Akapitzlist"/>
        <w:tabs>
          <w:tab w:val="left" w:pos="2535"/>
        </w:tabs>
        <w:rPr>
          <w:rFonts w:ascii="Arial" w:eastAsia="Times New Roman" w:hAnsi="Arial" w:cs="Arial"/>
          <w:sz w:val="12"/>
          <w:szCs w:val="24"/>
          <w:lang w:eastAsia="ar-SA"/>
        </w:rPr>
      </w:pPr>
    </w:p>
    <w:p w14:paraId="18CA743C" w14:textId="77777777" w:rsidR="00562659" w:rsidRPr="00484AF3" w:rsidRDefault="00562659" w:rsidP="00CB4123">
      <w:pPr>
        <w:pStyle w:val="Akapitzlist"/>
        <w:suppressAutoHyphens/>
        <w:spacing w:after="0" w:line="360" w:lineRule="auto"/>
        <w:ind w:left="1134" w:hanging="4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  osobą bezrobotną</w:t>
      </w:r>
      <w:r w:rsidR="00147026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zarejestrowa</w:t>
      </w:r>
      <w:r w:rsidR="00147026" w:rsidRPr="00484AF3">
        <w:rPr>
          <w:rFonts w:ascii="Arial" w:eastAsia="Times New Roman" w:hAnsi="Arial" w:cs="Arial"/>
          <w:sz w:val="24"/>
          <w:szCs w:val="24"/>
          <w:lang w:eastAsia="ar-SA"/>
        </w:rPr>
        <w:t>ną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w PUP</w:t>
      </w:r>
      <w:r w:rsidR="00147026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w Ostródzie,</w:t>
      </w:r>
    </w:p>
    <w:p w14:paraId="26673E21" w14:textId="7BDBD1C2" w:rsidR="00562659" w:rsidRPr="00484AF3" w:rsidRDefault="00562659" w:rsidP="00E07A84">
      <w:pPr>
        <w:pStyle w:val="Akapitzlist"/>
        <w:suppressAutoHyphens/>
        <w:spacing w:after="0" w:line="360" w:lineRule="auto"/>
        <w:ind w:left="1134" w:hanging="4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  absolwentem</w:t>
      </w:r>
      <w:r w:rsidR="00E07A84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centrum integracji społecznej (CIS) lub 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klubu integracji społecznej</w:t>
      </w:r>
      <w:r w:rsidR="00E07A84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(KIS)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0BD2F8DC" w14:textId="5DD821DA" w:rsidR="003223FF" w:rsidRPr="00484AF3" w:rsidRDefault="00562659" w:rsidP="003223FF">
      <w:pPr>
        <w:pStyle w:val="Akapitzlist"/>
        <w:suppressAutoHyphens/>
        <w:spacing w:after="0" w:line="360" w:lineRule="auto"/>
        <w:ind w:left="1134" w:hanging="4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  poszukującym pracy opiekunem osoby n</w:t>
      </w:r>
      <w:r w:rsidR="007C7A62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iepełnosprawnej niepozostającym </w:t>
      </w:r>
      <w:r w:rsidR="007C7A62" w:rsidRPr="00484AF3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zatrudnieniu lub niewykonującym innej pracy zarobkowej</w:t>
      </w:r>
      <w:r w:rsidR="0053222C"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312EA227" w14:textId="4E38AA0B" w:rsidR="001850F4" w:rsidRPr="00484AF3" w:rsidRDefault="001850F4" w:rsidP="00704B19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Posiadane predyspozycje do prowadzenia plano</w:t>
      </w:r>
      <w:r w:rsidR="00C2781E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wanej działalności gospodarczej </w:t>
      </w:r>
      <w:r w:rsidR="00C2781E" w:rsidRPr="00484AF3">
        <w:rPr>
          <w:rFonts w:ascii="Arial" w:eastAsia="Times New Roman" w:hAnsi="Arial" w:cs="Arial"/>
          <w:sz w:val="24"/>
          <w:szCs w:val="24"/>
          <w:u w:val="single"/>
          <w:lang w:eastAsia="ar-SA"/>
        </w:rPr>
        <w:t>(odpowiadające złożonej w tutejszym Urzędzie dokumentacji):</w:t>
      </w:r>
    </w:p>
    <w:p w14:paraId="650F8722" w14:textId="77777777" w:rsidR="001850F4" w:rsidRPr="00484AF3" w:rsidRDefault="001850F4" w:rsidP="00704B19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wykształcenie (podać nazwę szkoły, zawód, specjalność, tytuł zawodowy, naukowy, wykształcenie uzupełniające):</w:t>
      </w:r>
    </w:p>
    <w:p w14:paraId="1FC022CF" w14:textId="77777777" w:rsidR="0020339E" w:rsidRPr="00484AF3" w:rsidRDefault="0020339E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2904118E" w14:textId="77777777" w:rsidR="0020339E" w:rsidRPr="00484AF3" w:rsidRDefault="0020339E" w:rsidP="0020339E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1C222A76" w14:textId="748660DB" w:rsidR="0020339E" w:rsidRPr="00484AF3" w:rsidRDefault="0020339E" w:rsidP="0020339E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623E94C3" w14:textId="31F314CE" w:rsidR="002378F0" w:rsidRPr="00484AF3" w:rsidRDefault="002378F0" w:rsidP="002378F0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557201C5" w14:textId="516AE2C6" w:rsidR="002378F0" w:rsidRPr="00484AF3" w:rsidRDefault="002378F0" w:rsidP="002378F0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40DE8A67" w14:textId="77777777" w:rsidR="001850F4" w:rsidRPr="00484AF3" w:rsidRDefault="001850F4" w:rsidP="00704B19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doświadczenie zawodowe (podać wyłącznie doświadczenie wynikające ze</w:t>
      </w:r>
      <w:r w:rsidR="00963433" w:rsidRPr="00484AF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stosunku pracy, umów zlecenia bądź umów o dzieło):</w:t>
      </w:r>
    </w:p>
    <w:p w14:paraId="34705F92" w14:textId="77777777" w:rsidR="001850F4" w:rsidRPr="00484AF3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......</w:t>
      </w:r>
    </w:p>
    <w:p w14:paraId="560F28D2" w14:textId="2D20CE67" w:rsidR="001850F4" w:rsidRPr="00484AF3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B2241" w14:textId="2E958681" w:rsidR="002378F0" w:rsidRPr="00484AF3" w:rsidRDefault="002378F0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</w:t>
      </w:r>
    </w:p>
    <w:p w14:paraId="3955D489" w14:textId="1AA4F5D3" w:rsidR="002378F0" w:rsidRPr="00484AF3" w:rsidRDefault="002378F0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</w:t>
      </w:r>
    </w:p>
    <w:p w14:paraId="1E9DF6C1" w14:textId="77777777" w:rsidR="001850F4" w:rsidRPr="00484AF3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c) posiadane uprawnienia, zezwolenia, koncesje, licencje:</w:t>
      </w:r>
    </w:p>
    <w:p w14:paraId="2D100442" w14:textId="77777777" w:rsidR="001850F4" w:rsidRPr="00484AF3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......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......................................................................................................................................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......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.....</w:t>
      </w:r>
    </w:p>
    <w:p w14:paraId="02BEF3B5" w14:textId="4687759E" w:rsidR="001850F4" w:rsidRPr="00484AF3" w:rsidRDefault="001850F4" w:rsidP="00704B19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odb</w:t>
      </w:r>
      <w:r w:rsidR="00762621" w:rsidRPr="00484AF3">
        <w:rPr>
          <w:rFonts w:ascii="Arial" w:eastAsia="Times New Roman" w:hAnsi="Arial" w:cs="Arial"/>
          <w:sz w:val="24"/>
          <w:szCs w:val="24"/>
          <w:lang w:eastAsia="ar-SA"/>
        </w:rPr>
        <w:t>yte kursy, szkolenia, seminaria, umiejętności przydatne do wykonywania planowanej działalności:</w:t>
      </w:r>
    </w:p>
    <w:p w14:paraId="72980998" w14:textId="77777777" w:rsidR="00562659" w:rsidRPr="00484AF3" w:rsidRDefault="00562659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293F78D" w14:textId="77777777" w:rsidR="001850F4" w:rsidRPr="00484AF3" w:rsidRDefault="001850F4" w:rsidP="00704B19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posiadane certyfikaty:</w:t>
      </w:r>
    </w:p>
    <w:p w14:paraId="718CA1E7" w14:textId="77777777" w:rsidR="001850F4" w:rsidRPr="00484AF3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....</w:t>
      </w:r>
    </w:p>
    <w:p w14:paraId="3B2C1846" w14:textId="77777777" w:rsidR="001850F4" w:rsidRPr="00484AF3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....</w:t>
      </w:r>
    </w:p>
    <w:p w14:paraId="2843DE66" w14:textId="5E668BC9" w:rsidR="002378F0" w:rsidRPr="00484AF3" w:rsidRDefault="001850F4" w:rsidP="002378F0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...</w:t>
      </w:r>
    </w:p>
    <w:p w14:paraId="1F0D94B5" w14:textId="4B835B61" w:rsidR="002378F0" w:rsidRPr="00484AF3" w:rsidRDefault="002378F0" w:rsidP="002378F0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B048EF" w14:textId="30D29698" w:rsidR="00E07A84" w:rsidRPr="00484AF3" w:rsidRDefault="00E07A84" w:rsidP="008E586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FB767D" w14:textId="460ECD69" w:rsidR="008F43AD" w:rsidRPr="00484AF3" w:rsidRDefault="001850F4" w:rsidP="008F43AD">
      <w:pPr>
        <w:suppressAutoHyphens/>
        <w:spacing w:after="0" w:line="360" w:lineRule="auto"/>
        <w:ind w:left="6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>II. OPIS PROJEKTOWANEGO PRZEDSIĘWZIĘCIA</w:t>
      </w:r>
    </w:p>
    <w:p w14:paraId="40EB0851" w14:textId="77777777" w:rsidR="008F43AD" w:rsidRPr="00484AF3" w:rsidRDefault="008F43AD" w:rsidP="008F43AD">
      <w:pPr>
        <w:suppressAutoHyphens/>
        <w:spacing w:after="0" w:line="360" w:lineRule="auto"/>
        <w:ind w:left="64"/>
        <w:jc w:val="both"/>
        <w:rPr>
          <w:rFonts w:ascii="Arial" w:eastAsia="Times New Roman" w:hAnsi="Arial" w:cs="Arial"/>
          <w:sz w:val="10"/>
          <w:szCs w:val="24"/>
          <w:lang w:eastAsia="ar-SA"/>
        </w:rPr>
      </w:pPr>
    </w:p>
    <w:p w14:paraId="1D47D0B6" w14:textId="2535A4AE" w:rsidR="001850F4" w:rsidRPr="00484AF3" w:rsidRDefault="001850F4" w:rsidP="0020339E">
      <w:pPr>
        <w:suppressAutoHyphens/>
        <w:spacing w:after="0" w:line="360" w:lineRule="auto"/>
        <w:ind w:left="6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1.</w:t>
      </w:r>
      <w:r w:rsidR="008D45DA" w:rsidRPr="00484AF3">
        <w:rPr>
          <w:rFonts w:ascii="Arial" w:hAnsi="Arial" w:cs="Arial"/>
          <w:sz w:val="24"/>
          <w:szCs w:val="24"/>
        </w:rPr>
        <w:t xml:space="preserve"> Symbol i przedmiot planowanej działalności gospodarczej według Polskiej Klasyfikacji Działalności (PKD) na poziomie podklasy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i krótki jej opis:</w:t>
      </w:r>
    </w:p>
    <w:p w14:paraId="671E8D7D" w14:textId="77777777" w:rsidR="0020339E" w:rsidRPr="00484AF3" w:rsidRDefault="0020339E" w:rsidP="0020339E">
      <w:pPr>
        <w:suppressAutoHyphens/>
        <w:spacing w:after="0" w:line="360" w:lineRule="auto"/>
        <w:rPr>
          <w:rFonts w:ascii="Arial" w:eastAsia="Times New Roman" w:hAnsi="Arial" w:cs="Arial"/>
          <w:sz w:val="12"/>
          <w:szCs w:val="16"/>
          <w:lang w:eastAsia="ar-SA"/>
        </w:rPr>
      </w:pPr>
    </w:p>
    <w:p w14:paraId="19EC1EE3" w14:textId="31DCB43A" w:rsidR="005D04D1" w:rsidRPr="00484AF3" w:rsidRDefault="005D04D1" w:rsidP="0020339E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Przeważająca działalność gospodarcza</w:t>
      </w:r>
    </w:p>
    <w:p w14:paraId="020E8B47" w14:textId="524C18C4" w:rsidR="005D04D1" w:rsidRPr="00484AF3" w:rsidRDefault="00021C32" w:rsidP="0020339E">
      <w:pPr>
        <w:suppressAutoHyphens/>
        <w:spacing w:after="0" w:line="360" w:lineRule="auto"/>
        <w:rPr>
          <w:rFonts w:ascii="Arial" w:eastAsia="Times New Roman" w:hAnsi="Arial" w:cs="Arial"/>
          <w:b/>
          <w:sz w:val="12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Symbol według Polskiej Klasyfikacji Działalności (PKD) na poziomie podklasy:</w:t>
      </w:r>
    </w:p>
    <w:p w14:paraId="64A79E31" w14:textId="77777777" w:rsidR="008F43AD" w:rsidRPr="00484AF3" w:rsidRDefault="008F43AD" w:rsidP="0020339E">
      <w:pPr>
        <w:suppressAutoHyphens/>
        <w:spacing w:after="0" w:line="360" w:lineRule="auto"/>
        <w:rPr>
          <w:rFonts w:ascii="Arial" w:eastAsia="Times New Roman" w:hAnsi="Arial" w:cs="Arial"/>
          <w:b/>
          <w:sz w:val="6"/>
          <w:szCs w:val="24"/>
          <w:lang w:eastAsia="ar-SA"/>
        </w:rPr>
      </w:pPr>
    </w:p>
    <w:p w14:paraId="690CF61C" w14:textId="428847F3" w:rsidR="001850F4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8"/>
          <w:szCs w:val="28"/>
          <w:lang w:eastAsia="ar-SA"/>
        </w:rPr>
        <w:t>└┴┘└┴┘└┘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D04D1" w:rsidRPr="00484AF3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</w:t>
      </w:r>
    </w:p>
    <w:p w14:paraId="0D2D0341" w14:textId="49E3C546" w:rsidR="004B7829" w:rsidRPr="00484AF3" w:rsidRDefault="005D04D1" w:rsidP="007A09B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___________________________________________________________________________</w:t>
      </w:r>
    </w:p>
    <w:p w14:paraId="65E74C9D" w14:textId="0208CF9F" w:rsidR="001850F4" w:rsidRPr="00484AF3" w:rsidRDefault="001850F4" w:rsidP="005D04D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F43AD" w:rsidRPr="00484AF3">
        <w:rPr>
          <w:rFonts w:ascii="Arial" w:eastAsia="Times New Roman" w:hAnsi="Arial" w:cs="Arial"/>
          <w:sz w:val="24"/>
          <w:szCs w:val="24"/>
          <w:lang w:eastAsia="ar-SA"/>
        </w:rPr>
        <w:t>Miejsce (a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dres</w:t>
      </w:r>
      <w:r w:rsidR="008F43AD" w:rsidRPr="00484AF3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prowadzenia planowanej działalności gospodarczej</w:t>
      </w:r>
      <w:r w:rsidR="008F43AD" w:rsidRPr="00484AF3">
        <w:rPr>
          <w:rFonts w:ascii="Arial" w:eastAsia="Times New Roman" w:hAnsi="Arial" w:cs="Arial"/>
          <w:sz w:val="24"/>
          <w:szCs w:val="24"/>
          <w:lang w:eastAsia="ar-SA"/>
        </w:rPr>
        <w:t>, który zostanie wykazany po rejestracji w CEIDG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7573167F" w14:textId="49466F73" w:rsidR="001850F4" w:rsidRPr="00484AF3" w:rsidRDefault="005D04D1" w:rsidP="00203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1850F4"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  <w:r w:rsidR="007A09BB" w:rsidRPr="00484AF3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="001850F4"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B3302D1" w14:textId="47B0B060" w:rsidR="001850F4" w:rsidRPr="00484AF3" w:rsidRDefault="005D04D1" w:rsidP="005D04D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C</w:t>
      </w:r>
      <w:r w:rsidR="001850F4" w:rsidRPr="00484AF3">
        <w:rPr>
          <w:rFonts w:ascii="Arial" w:eastAsia="Times New Roman" w:hAnsi="Arial" w:cs="Arial"/>
          <w:sz w:val="24"/>
          <w:szCs w:val="24"/>
          <w:lang w:eastAsia="ar-SA"/>
        </w:rPr>
        <w:t>zy pod wskazanym</w:t>
      </w:r>
      <w:r w:rsidR="004A3683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850F4" w:rsidRPr="00484AF3">
        <w:rPr>
          <w:rFonts w:ascii="Arial" w:eastAsia="Times New Roman" w:hAnsi="Arial" w:cs="Arial"/>
          <w:sz w:val="24"/>
          <w:szCs w:val="24"/>
          <w:lang w:eastAsia="ar-SA"/>
        </w:rPr>
        <w:t>adresem jest aktualnie prowadzona działalność gospodarcza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?</w:t>
      </w:r>
    </w:p>
    <w:p w14:paraId="4EFFEF5B" w14:textId="77777777" w:rsidR="001850F4" w:rsidRPr="00484AF3" w:rsidRDefault="001850F4" w:rsidP="0020339E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TAK /</w:t>
      </w:r>
      <w:r w:rsidR="009F7B60"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NIE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(właściwe zakreślić)</w:t>
      </w:r>
    </w:p>
    <w:p w14:paraId="4B8E5152" w14:textId="77777777" w:rsidR="001850F4" w:rsidRPr="00484AF3" w:rsidRDefault="001850F4" w:rsidP="00203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Stan techniczny lokalu (opisać czy lokal wymaga adaptacji, remontu i innych dodatkowych prac oraz opisać dostępne media tj. woda, ścieki. gaz, prąd oraz rodzaj ogrzewania): </w:t>
      </w:r>
    </w:p>
    <w:p w14:paraId="2DD299C5" w14:textId="77777777" w:rsidR="00145211" w:rsidRPr="00484AF3" w:rsidRDefault="00A93975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145211" w:rsidRPr="00484AF3"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="001850F4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361F263" w14:textId="77777777" w:rsidR="00145211" w:rsidRPr="00484AF3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…………………………………………………………………………………………………..……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F9C6EF1" w14:textId="77777777" w:rsidR="00145211" w:rsidRPr="00484AF3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…………………………………………………………………………………………………..……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F590F7C" w14:textId="224C8A9E" w:rsidR="00145211" w:rsidRPr="00484AF3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BA5C68"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……………………………………………………………..……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…….</w:t>
      </w:r>
    </w:p>
    <w:p w14:paraId="66B3CC28" w14:textId="707CD484" w:rsidR="00145211" w:rsidRPr="00484AF3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…………………………………………………………………………………………………..……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7FF1C782" w14:textId="0C921E58" w:rsidR="00021C32" w:rsidRPr="00484AF3" w:rsidRDefault="00021C32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…………………………………………………………………………………………………..…………. </w:t>
      </w:r>
    </w:p>
    <w:p w14:paraId="1AABF8A5" w14:textId="77777777" w:rsidR="001850F4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Forma prawna użytkowania lokalu:</w:t>
      </w:r>
    </w:p>
    <w:p w14:paraId="526E8AD0" w14:textId="77777777" w:rsidR="001850F4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   a) własność </w:t>
      </w:r>
    </w:p>
    <w:p w14:paraId="75D0223A" w14:textId="77777777" w:rsidR="001850F4" w:rsidRPr="00484AF3" w:rsidRDefault="001850F4" w:rsidP="00704B19">
      <w:pPr>
        <w:numPr>
          <w:ilvl w:val="0"/>
          <w:numId w:val="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liczba pomieszczeń ………..……………………….……………..………………………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…….</w:t>
      </w:r>
    </w:p>
    <w:p w14:paraId="4CBE1503" w14:textId="77777777" w:rsidR="001850F4" w:rsidRPr="00484AF3" w:rsidRDefault="001850F4" w:rsidP="00704B19">
      <w:pPr>
        <w:numPr>
          <w:ilvl w:val="0"/>
          <w:numId w:val="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powierzchnia w m</w:t>
      </w:r>
      <w:r w:rsidRPr="00484AF3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2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</w:t>
      </w:r>
      <w:r w:rsidR="00145211" w:rsidRPr="00484AF3"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…….………..……………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…….</w:t>
      </w:r>
    </w:p>
    <w:p w14:paraId="3338FD5D" w14:textId="1D09BA1D" w:rsidR="001850F4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11D0E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b) najem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/ dzierżawa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/ użyczenie (zaznaczyć właściwe) </w:t>
      </w:r>
    </w:p>
    <w:p w14:paraId="2C5CBA7E" w14:textId="1C9521B4" w:rsidR="001850F4" w:rsidRPr="00484AF3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okres, na który podpisano umowę (umowa przedwstępna lub właściwa)</w:t>
      </w:r>
      <w:r w:rsidR="001C777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 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1C777F"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…………………………………………………………………….…………….</w:t>
      </w:r>
    </w:p>
    <w:p w14:paraId="7C6B4837" w14:textId="77777777" w:rsidR="001850F4" w:rsidRPr="00484AF3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nazwa właściciela lokalu ………………………………...…...…….……………………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……..</w:t>
      </w:r>
    </w:p>
    <w:p w14:paraId="3ABE5B05" w14:textId="77777777" w:rsidR="001850F4" w:rsidRPr="00484AF3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wysokość czynszu miesięcznie ..………………………………….………...……………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</w:p>
    <w:p w14:paraId="33B69E2B" w14:textId="77777777" w:rsidR="001850F4" w:rsidRPr="00484AF3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liczba pomieszczeń ……………………………..…………………..……………………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……..</w:t>
      </w:r>
    </w:p>
    <w:p w14:paraId="7FDE98CE" w14:textId="77777777" w:rsidR="001850F4" w:rsidRPr="00484AF3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powierzchnia w m</w:t>
      </w:r>
      <w:r w:rsidRPr="00484AF3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2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…………………...……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…………………….……………………...</w:t>
      </w:r>
      <w:r w:rsidR="0007068F" w:rsidRPr="00484AF3">
        <w:rPr>
          <w:rFonts w:ascii="Arial" w:eastAsia="Times New Roman" w:hAnsi="Arial" w:cs="Arial"/>
          <w:sz w:val="24"/>
          <w:szCs w:val="24"/>
          <w:lang w:eastAsia="ar-SA"/>
        </w:rPr>
        <w:t>..........</w:t>
      </w:r>
    </w:p>
    <w:p w14:paraId="678D8172" w14:textId="77777777" w:rsidR="00D11D0E" w:rsidRPr="00484AF3" w:rsidRDefault="00D11D0E" w:rsidP="0020339E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9991817" w14:textId="3FC9FE3B" w:rsidR="001850F4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Przewidywany termin rozpoczęcia działalności (</w:t>
      </w:r>
      <w:r w:rsidR="00D11D0E" w:rsidRPr="00484AF3">
        <w:rPr>
          <w:rFonts w:ascii="Arial" w:eastAsia="Times New Roman" w:hAnsi="Arial" w:cs="Arial"/>
          <w:sz w:val="24"/>
          <w:szCs w:val="24"/>
          <w:lang w:eastAsia="ar-SA"/>
        </w:rPr>
        <w:t>miesiąc i rok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5D04D1" w:rsidRPr="00484AF3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63A382BB" w14:textId="0CCCD8C4" w:rsidR="005D04D1" w:rsidRPr="00484AF3" w:rsidRDefault="005D04D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14:paraId="213DEA92" w14:textId="77777777" w:rsidR="001850F4" w:rsidRPr="00484AF3" w:rsidRDefault="00713C3B" w:rsidP="002033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  <w:r w:rsidR="001850F4"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>III. DZIAŁANIA PODJĘTE NA RZECZ URUCHOMIENIA DZIAŁALNOŚCI</w:t>
      </w:r>
    </w:p>
    <w:p w14:paraId="5F5CB010" w14:textId="77777777" w:rsidR="001850F4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Stan zaawansowania prac w zakresie:</w:t>
      </w:r>
    </w:p>
    <w:p w14:paraId="01DB4B87" w14:textId="77777777" w:rsidR="00145211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a) dostosowania lokalu do prowadzenia zamierzonej działalności gospodarczej </w:t>
      </w:r>
      <w:r w:rsidR="00145211"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145211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……..…….. </w:t>
      </w:r>
    </w:p>
    <w:p w14:paraId="54ED3B3B" w14:textId="77777777" w:rsidR="00145211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b) uzyskania niezbędnych pozwoleń, licencji, koncesji (np. SANEPID) </w:t>
      </w:r>
      <w:r w:rsidR="00145211"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145211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..…….. </w:t>
      </w:r>
    </w:p>
    <w:p w14:paraId="2C062153" w14:textId="77777777" w:rsidR="00145211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Oferowane produkty i usługi (co firma będzie wytwarzać, dostarczać, jakie usługi świadczyć,</w:t>
      </w:r>
      <w:r w:rsidR="00F2729E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jakiej grupie klientów) </w:t>
      </w:r>
      <w:r w:rsidR="00145211"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145211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…………………………………………..…….. </w:t>
      </w:r>
    </w:p>
    <w:p w14:paraId="0239444C" w14:textId="77777777" w:rsidR="00145211" w:rsidRPr="00484AF3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…..…….. </w:t>
      </w:r>
    </w:p>
    <w:p w14:paraId="69FDD499" w14:textId="77777777" w:rsidR="00145211" w:rsidRPr="00484AF3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…………..…….. </w:t>
      </w:r>
    </w:p>
    <w:p w14:paraId="49D1EC3E" w14:textId="77777777" w:rsidR="001850F4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Atuty firmy (kontakty handlowe, doświadczenie w branży)</w:t>
      </w:r>
      <w:r w:rsidR="00145211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560DE44" w14:textId="77777777" w:rsidR="00147026" w:rsidRPr="00484AF3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…………………………..…….. </w:t>
      </w:r>
    </w:p>
    <w:p w14:paraId="403BA514" w14:textId="77777777" w:rsidR="00147026" w:rsidRPr="00484AF3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……………..…….. </w:t>
      </w:r>
    </w:p>
    <w:p w14:paraId="4B38C9F4" w14:textId="77777777" w:rsidR="00147026" w:rsidRPr="00484AF3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…………..…….. </w:t>
      </w:r>
    </w:p>
    <w:p w14:paraId="5CA87FBD" w14:textId="77777777" w:rsidR="00147026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 Analiza rynku i konkurencji, czyli otoczenia, w którym firma zamierza działać </w:t>
      </w:r>
      <w:r w:rsidR="00147026"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……..</w:t>
      </w:r>
      <w:r w:rsidR="00147026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…….. </w:t>
      </w:r>
    </w:p>
    <w:p w14:paraId="4739574B" w14:textId="77777777" w:rsidR="00147026" w:rsidRPr="00484AF3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..…….. </w:t>
      </w:r>
    </w:p>
    <w:p w14:paraId="7DD6A5B8" w14:textId="77777777" w:rsidR="00147026" w:rsidRPr="00484AF3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……..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…….. </w:t>
      </w:r>
    </w:p>
    <w:p w14:paraId="2EA07D01" w14:textId="77777777" w:rsidR="00147026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Miejsca i źródła zaopatrzenia - analiza rynku dostawców </w:t>
      </w:r>
      <w:r w:rsidR="00147026"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147026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………………..…….. </w:t>
      </w:r>
    </w:p>
    <w:p w14:paraId="5DE85E43" w14:textId="77777777" w:rsidR="00147026" w:rsidRPr="00484AF3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……..…….. </w:t>
      </w:r>
    </w:p>
    <w:p w14:paraId="744E26B1" w14:textId="6DFCC977" w:rsidR="00BA5C68" w:rsidRPr="00484AF3" w:rsidRDefault="001850F4" w:rsidP="00BA5C68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A5C68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Forma i sposób reklamowania działalności ………………………………………………………………………………………………………..…….. </w:t>
      </w:r>
    </w:p>
    <w:p w14:paraId="752F5852" w14:textId="77777777" w:rsidR="00BA5C68" w:rsidRPr="00484AF3" w:rsidRDefault="00BA5C68" w:rsidP="00BA5C68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………………………………………………………………………………………………………..…….. </w:t>
      </w:r>
    </w:p>
    <w:p w14:paraId="449E26AA" w14:textId="345C4417" w:rsidR="001850F4" w:rsidRPr="00484AF3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Jakie Pan/i posiada środki zaangażowane w przedsięwzięcie?</w:t>
      </w:r>
    </w:p>
    <w:p w14:paraId="023E2C04" w14:textId="77777777" w:rsidR="001850F4" w:rsidRPr="00484AF3" w:rsidRDefault="001850F4" w:rsidP="00704B1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maszyny i urządzenia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: 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</w:t>
      </w:r>
    </w:p>
    <w:p w14:paraId="262B4A48" w14:textId="77777777" w:rsidR="001850F4" w:rsidRPr="00484AF3" w:rsidRDefault="00D76F52" w:rsidP="00704B1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b</w:t>
      </w:r>
      <w:r w:rsidR="001850F4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ędę korzystać (właściwe zaznaczyć) : </w:t>
      </w:r>
    </w:p>
    <w:p w14:paraId="65CD61CE" w14:textId="77777777" w:rsidR="001850F4" w:rsidRPr="00484AF3" w:rsidRDefault="001850F4" w:rsidP="00BA5C68">
      <w:pPr>
        <w:numPr>
          <w:ilvl w:val="0"/>
          <w:numId w:val="3"/>
        </w:numPr>
        <w:tabs>
          <w:tab w:val="clear" w:pos="928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z własnego środka transportu tj. samochodu o numerze rejestracyjnym ………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…..</w:t>
      </w:r>
    </w:p>
    <w:p w14:paraId="68F9B431" w14:textId="1EFAC0B7" w:rsidR="001850F4" w:rsidRPr="00484AF3" w:rsidRDefault="001850F4" w:rsidP="00581C93">
      <w:pPr>
        <w:suppressAutoHyphens/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przy czym oświadczam, że</w:t>
      </w:r>
      <w:r w:rsidRPr="00484AF3">
        <w:rPr>
          <w:rFonts w:ascii="Arial" w:eastAsia="Times New Roman" w:hAnsi="Arial" w:cs="Arial"/>
          <w:sz w:val="24"/>
          <w:szCs w:val="24"/>
          <w:lang w:eastAsia="pl-PL"/>
        </w:rPr>
        <w:t xml:space="preserve"> posiadam uprawnienia do kierowania wskazanym pojazdem, tj. prawo ja</w:t>
      </w:r>
      <w:r w:rsidR="00763700" w:rsidRPr="00484AF3">
        <w:rPr>
          <w:rFonts w:ascii="Arial" w:eastAsia="Times New Roman" w:hAnsi="Arial" w:cs="Arial"/>
          <w:sz w:val="24"/>
          <w:szCs w:val="24"/>
          <w:lang w:eastAsia="pl-PL"/>
        </w:rPr>
        <w:t xml:space="preserve">zdy kategorii …………, uprawnienie </w:t>
      </w:r>
      <w:r w:rsidRPr="00484AF3">
        <w:rPr>
          <w:rFonts w:ascii="Arial" w:eastAsia="Times New Roman" w:hAnsi="Arial" w:cs="Arial"/>
          <w:sz w:val="24"/>
          <w:szCs w:val="24"/>
          <w:lang w:eastAsia="pl-PL"/>
        </w:rPr>
        <w:t>ważne do</w:t>
      </w:r>
      <w:r w:rsidR="00147026" w:rsidRPr="00484AF3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r w:rsidR="009F7B60" w:rsidRPr="00484AF3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484AF3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BE782C" w:rsidRPr="00484AF3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Pr="00484AF3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20339E" w:rsidRPr="00484AF3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06D8B" w:rsidRPr="00484AF3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20339E" w:rsidRPr="00484AF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84AF3">
        <w:rPr>
          <w:rFonts w:ascii="Arial" w:eastAsia="Times New Roman" w:hAnsi="Arial" w:cs="Arial"/>
          <w:sz w:val="24"/>
          <w:szCs w:val="24"/>
          <w:lang w:eastAsia="pl-PL"/>
        </w:rPr>
        <w:t xml:space="preserve">…. </w:t>
      </w:r>
    </w:p>
    <w:p w14:paraId="4E82BC14" w14:textId="7F6F91B0" w:rsidR="001850F4" w:rsidRPr="00484AF3" w:rsidRDefault="001850F4" w:rsidP="00BA5C68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4AF3">
        <w:rPr>
          <w:rFonts w:ascii="Arial" w:eastAsia="Times New Roman" w:hAnsi="Arial" w:cs="Arial"/>
          <w:sz w:val="24"/>
          <w:szCs w:val="24"/>
          <w:lang w:eastAsia="pl-PL"/>
        </w:rPr>
        <w:t xml:space="preserve">- jestem </w:t>
      </w:r>
      <w:r w:rsidRPr="00484AF3">
        <w:rPr>
          <w:rFonts w:ascii="Arial" w:eastAsia="Times New Roman" w:hAnsi="Arial" w:cs="Arial"/>
          <w:b/>
          <w:sz w:val="24"/>
          <w:szCs w:val="24"/>
          <w:lang w:eastAsia="pl-PL"/>
        </w:rPr>
        <w:t>właścicielem</w:t>
      </w:r>
      <w:r w:rsidR="00D76F52" w:rsidRPr="00484AF3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484AF3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147026" w:rsidRPr="00484AF3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484AF3">
        <w:rPr>
          <w:rFonts w:ascii="Arial" w:eastAsia="Times New Roman" w:hAnsi="Arial" w:cs="Arial"/>
          <w:b/>
          <w:sz w:val="24"/>
          <w:szCs w:val="24"/>
          <w:lang w:eastAsia="pl-PL"/>
        </w:rPr>
        <w:t>współwłaścicielem</w:t>
      </w:r>
      <w:r w:rsidRPr="00484AF3">
        <w:rPr>
          <w:rFonts w:ascii="Arial" w:eastAsia="Times New Roman" w:hAnsi="Arial" w:cs="Arial"/>
          <w:sz w:val="24"/>
          <w:szCs w:val="24"/>
          <w:lang w:eastAsia="pl-PL"/>
        </w:rPr>
        <w:t xml:space="preserve"> wskazanego pojazdu lub użytkuję go</w:t>
      </w:r>
      <w:r w:rsidR="0020339E" w:rsidRPr="00484A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4AF3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147026" w:rsidRPr="00484AF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D7F02" w:rsidRPr="00484AF3">
        <w:rPr>
          <w:rFonts w:ascii="Arial" w:eastAsia="Times New Roman" w:hAnsi="Arial" w:cs="Arial"/>
          <w:sz w:val="24"/>
          <w:szCs w:val="24"/>
          <w:lang w:eastAsia="pl-PL"/>
        </w:rPr>
        <w:t xml:space="preserve">mocy umowy użyczenia.  </w:t>
      </w:r>
    </w:p>
    <w:p w14:paraId="087623E9" w14:textId="77777777" w:rsidR="001850F4" w:rsidRPr="00484AF3" w:rsidRDefault="001850F4" w:rsidP="00BA5C68">
      <w:pPr>
        <w:numPr>
          <w:ilvl w:val="0"/>
          <w:numId w:val="3"/>
        </w:numPr>
        <w:tabs>
          <w:tab w:val="clear" w:pos="928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brak środka transportu</w:t>
      </w:r>
    </w:p>
    <w:p w14:paraId="374C508D" w14:textId="217C8726" w:rsidR="001850F4" w:rsidRPr="00484AF3" w:rsidRDefault="001850F4" w:rsidP="00704B1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środki pieniężne</w:t>
      </w:r>
      <w:r w:rsidR="00147026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.......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..</w:t>
      </w:r>
    </w:p>
    <w:p w14:paraId="68BCC108" w14:textId="498D2C54" w:rsidR="00A255FB" w:rsidRPr="00484AF3" w:rsidRDefault="001850F4" w:rsidP="0095400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  <w:sectPr w:rsidR="00A255FB" w:rsidRPr="00484AF3" w:rsidSect="0084664D">
          <w:headerReference w:type="default" r:id="rId13"/>
          <w:footerReference w:type="default" r:id="rId14"/>
          <w:pgSz w:w="11910" w:h="16840"/>
          <w:pgMar w:top="709" w:right="900" w:bottom="280" w:left="900" w:header="970" w:footer="0" w:gutter="0"/>
          <w:cols w:space="708"/>
          <w:noEndnote/>
        </w:sect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inne ....................................................................................................................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........</w:t>
      </w:r>
      <w:r w:rsidR="0020339E" w:rsidRPr="00484AF3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E782C" w:rsidRPr="00484AF3"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="00954001" w:rsidRPr="00484AF3">
        <w:rPr>
          <w:rFonts w:ascii="Arial" w:eastAsia="Times New Roman" w:hAnsi="Arial" w:cs="Arial"/>
          <w:sz w:val="24"/>
          <w:szCs w:val="24"/>
          <w:lang w:eastAsia="ar-SA"/>
        </w:rPr>
        <w:t>.......</w:t>
      </w:r>
    </w:p>
    <w:p w14:paraId="6BE79177" w14:textId="58B58685" w:rsidR="001850F4" w:rsidRPr="00484AF3" w:rsidRDefault="00BA5C68" w:rsidP="00BA5C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>I</w:t>
      </w:r>
      <w:r w:rsidR="00182C8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V</w:t>
      </w:r>
      <w:r w:rsidR="001850F4"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FORMA ZABEZPIECZENIA ZWROTU ŚRODKÓW</w:t>
      </w:r>
    </w:p>
    <w:p w14:paraId="2DC48069" w14:textId="77777777" w:rsidR="001850F4" w:rsidRPr="00484AF3" w:rsidRDefault="001850F4" w:rsidP="00C4472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667F117C" w14:textId="77777777" w:rsidR="001850F4" w:rsidRPr="00484AF3" w:rsidRDefault="001850F4" w:rsidP="00C4472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Zabezpieczenie kwoty udzielonych środków (zaznacz właściwe):</w:t>
      </w:r>
    </w:p>
    <w:p w14:paraId="33CEBDFB" w14:textId="77777777" w:rsidR="001850F4" w:rsidRPr="00484AF3" w:rsidRDefault="001850F4" w:rsidP="00C44729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D5B0A4C" w14:textId="0D337093" w:rsidR="001850F4" w:rsidRPr="00484AF3" w:rsidRDefault="001850F4" w:rsidP="00704B19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175808232"/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poręczenie osób fizycznych</w:t>
      </w:r>
      <w:r w:rsidR="00041446"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lub prawnych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(</w:t>
      </w:r>
      <w:bookmarkStart w:id="2" w:name="_Hlk175809834"/>
      <w:r w:rsidR="0037142F" w:rsidRPr="00484AF3">
        <w:rPr>
          <w:rFonts w:ascii="Arial" w:eastAsia="Times New Roman" w:hAnsi="Arial" w:cs="Arial"/>
          <w:sz w:val="24"/>
          <w:szCs w:val="24"/>
          <w:lang w:eastAsia="ar-SA"/>
        </w:rPr>
        <w:t>dotacja do 3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>000 zł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1 osoba z dochodem 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>min. 6</w:t>
      </w:r>
      <w:r w:rsidR="001C4617" w:rsidRPr="00484AF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00 zł brutto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lub 2 osoby z dochodem min. 5</w:t>
      </w:r>
      <w:r w:rsidR="001C4617" w:rsidRPr="00484AF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>500 zł</w:t>
      </w:r>
      <w:r w:rsidR="0037142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brutto każda, dotacja powyżej 3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>000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zł 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041446" w:rsidRPr="00484AF3">
        <w:rPr>
          <w:rFonts w:ascii="Arial" w:eastAsia="Times New Roman" w:hAnsi="Arial" w:cs="Arial"/>
          <w:sz w:val="24"/>
          <w:szCs w:val="24"/>
          <w:lang w:eastAsia="ar-SA"/>
        </w:rPr>
        <w:t>1 osoba z dochodem min. 9 000 zł brutto lub 2 osoby z dochodem min. 6 500 zł brutto każda</w:t>
      </w:r>
      <w:bookmarkEnd w:id="2"/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48A6BD5B" w14:textId="77777777" w:rsidR="001850F4" w:rsidRPr="00484AF3" w:rsidRDefault="001850F4" w:rsidP="00704B19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weksel z poręczeniem wekslowym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(awal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br/>
        <w:t>(</w:t>
      </w:r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1 </w:t>
      </w:r>
      <w:r w:rsidR="006971FF" w:rsidRPr="00484AF3">
        <w:rPr>
          <w:rFonts w:ascii="Arial" w:eastAsia="Times New Roman" w:hAnsi="Arial" w:cs="Arial"/>
          <w:sz w:val="24"/>
          <w:szCs w:val="24"/>
          <w:lang w:eastAsia="ar-SA"/>
        </w:rPr>
        <w:t>poręczyciel</w:t>
      </w:r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z dochodem min. 9</w:t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 000 zł brutto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3FBB2B4B" w14:textId="4C38024B" w:rsidR="00E228D8" w:rsidRPr="00484AF3" w:rsidRDefault="00E228D8" w:rsidP="00704B19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weksel in bla</w:t>
      </w:r>
      <w:r w:rsidR="00041446"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n</w:t>
      </w: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co</w:t>
      </w:r>
      <w:r w:rsidR="008F07EA"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FE4D48" w:rsidRPr="00484AF3">
        <w:rPr>
          <w:rFonts w:ascii="Arial" w:hAnsi="Arial" w:cs="Arial"/>
          <w:sz w:val="24"/>
          <w:szCs w:val="24"/>
        </w:rPr>
        <w:t>oraz dodatkowe zabezpieczenie</w:t>
      </w:r>
      <w:r w:rsidR="00FE4D48" w:rsidRPr="00484AF3">
        <w:rPr>
          <w:rFonts w:ascii="Arial" w:hAnsi="Arial" w:cs="Arial"/>
          <w:b/>
          <w:sz w:val="24"/>
          <w:szCs w:val="24"/>
        </w:rPr>
        <w:t xml:space="preserve"> </w:t>
      </w:r>
      <w:r w:rsidR="00FE4D48" w:rsidRPr="00484AF3">
        <w:rPr>
          <w:rFonts w:ascii="Arial" w:hAnsi="Arial" w:cs="Arial"/>
          <w:sz w:val="24"/>
          <w:szCs w:val="24"/>
        </w:rPr>
        <w:t>w formie: …………………..……………………….……</w:t>
      </w:r>
      <w:r w:rsidR="004F1474" w:rsidRPr="00484AF3">
        <w:rPr>
          <w:rFonts w:ascii="Arial" w:eastAsia="Times New Roman" w:hAnsi="Arial" w:cs="Arial"/>
          <w:sz w:val="24"/>
          <w:szCs w:val="24"/>
          <w:lang w:eastAsia="ar-SA"/>
        </w:rPr>
        <w:t>*</w:t>
      </w:r>
    </w:p>
    <w:p w14:paraId="0A78B0EB" w14:textId="77777777" w:rsidR="001850F4" w:rsidRPr="00484AF3" w:rsidRDefault="001850F4" w:rsidP="00704B19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gwarancja bankowa</w:t>
      </w:r>
    </w:p>
    <w:p w14:paraId="5327E496" w14:textId="77777777" w:rsidR="001850F4" w:rsidRPr="00484AF3" w:rsidRDefault="001850F4" w:rsidP="00704B19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zastaw</w:t>
      </w:r>
      <w:r w:rsidR="0035615F"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rejestrowy</w:t>
      </w: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na prawach lub rzeczach</w:t>
      </w:r>
    </w:p>
    <w:p w14:paraId="3C7937B1" w14:textId="77777777" w:rsidR="001850F4" w:rsidRPr="00484AF3" w:rsidRDefault="001850F4" w:rsidP="00704B19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blokada środków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zg</w:t>
      </w:r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>romadzonych na rachunku płatniczym</w:t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(l</w:t>
      </w:r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>okata bankowa powiększona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o 30% w stosunku do </w:t>
      </w:r>
      <w:bookmarkStart w:id="3" w:name="_Hlk175810497"/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>wysokości przyznanej dotacji</w:t>
      </w:r>
      <w:bookmarkEnd w:id="3"/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115A5C0B" w14:textId="093C34ED" w:rsidR="00FE4D48" w:rsidRPr="00484AF3" w:rsidRDefault="001850F4" w:rsidP="00704B19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akt notarialny</w:t>
      </w:r>
      <w:r w:rsidR="008F07EA"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o poddaniu się egzekucji przez dłużnika, którego koszty ponosi osoba bezrobotna</w:t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kwota zabezpieczenia w akcie w wysokości </w:t>
      </w:r>
      <w:r w:rsidR="0001275C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130% 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przyznanej dotacji, </w:t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stosowane w przypadku posiadania prawa własności lub współwłasności do nieruchomości</w:t>
      </w:r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K</w:t>
      </w:r>
      <w:r w:rsidR="004F1474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sięga </w:t>
      </w:r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4F1474" w:rsidRPr="00484AF3">
        <w:rPr>
          <w:rFonts w:ascii="Arial" w:eastAsia="Times New Roman" w:hAnsi="Arial" w:cs="Arial"/>
          <w:sz w:val="24"/>
          <w:szCs w:val="24"/>
          <w:lang w:eastAsia="ar-SA"/>
        </w:rPr>
        <w:t>ieczysta</w:t>
      </w:r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nr ………………………………..</w:t>
      </w:r>
      <w:r w:rsidR="00F33747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lub innego majątku trwałego, pozwalającego na skuteczną egzekucję</w:t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35615F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FE4D48" w:rsidRPr="00484AF3">
        <w:rPr>
          <w:rFonts w:ascii="Arial" w:hAnsi="Arial" w:cs="Arial"/>
          <w:sz w:val="24"/>
          <w:szCs w:val="24"/>
        </w:rPr>
        <w:t>oraz dodatkowe zabezpieczenie</w:t>
      </w:r>
      <w:r w:rsidR="00FE4D48" w:rsidRPr="00484AF3">
        <w:rPr>
          <w:rFonts w:ascii="Arial" w:hAnsi="Arial" w:cs="Arial"/>
          <w:b/>
          <w:sz w:val="24"/>
          <w:szCs w:val="24"/>
        </w:rPr>
        <w:t xml:space="preserve"> </w:t>
      </w:r>
      <w:r w:rsidR="00FE4D48" w:rsidRPr="00484AF3">
        <w:rPr>
          <w:rFonts w:ascii="Arial" w:hAnsi="Arial" w:cs="Arial"/>
          <w:sz w:val="24"/>
          <w:szCs w:val="24"/>
        </w:rPr>
        <w:t>w formie: ………..………………………..……….……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>*</w:t>
      </w:r>
    </w:p>
    <w:p w14:paraId="5289C432" w14:textId="77777777" w:rsidR="00CD026C" w:rsidRPr="00484AF3" w:rsidRDefault="00CD026C" w:rsidP="00C44729">
      <w:pPr>
        <w:suppressAutoHyphens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A38A6D5" w14:textId="77777777" w:rsidR="0035615F" w:rsidRPr="00484AF3" w:rsidRDefault="004F1474" w:rsidP="009C683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*</w:t>
      </w:r>
      <w:r w:rsidR="00FE4D48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44729" w:rsidRPr="00484AF3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rzy zabezpieczeniu w formie weksla in blanco albo aktu notarialnego o poddaniu się egzekucji jest konieczne ustanowienie dodatkowego zabezpieczenia.</w:t>
      </w:r>
    </w:p>
    <w:bookmarkEnd w:id="1"/>
    <w:p w14:paraId="4433E836" w14:textId="77777777" w:rsidR="001C4617" w:rsidRPr="00484AF3" w:rsidRDefault="001C4617">
      <w:pP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</w:p>
    <w:p w14:paraId="1660309E" w14:textId="0B5EED88" w:rsidR="001850F4" w:rsidRPr="00484AF3" w:rsidRDefault="001850F4" w:rsidP="008F07E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>V. ANALIZA  FINANSOWA (kalkulacja przychodów i kosztów)</w:t>
      </w:r>
    </w:p>
    <w:p w14:paraId="0335DE71" w14:textId="77777777" w:rsidR="001850F4" w:rsidRPr="00484AF3" w:rsidRDefault="001850F4" w:rsidP="008F07E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44A33BA4" w14:textId="77777777" w:rsidR="001850F4" w:rsidRPr="00484AF3" w:rsidRDefault="001850F4" w:rsidP="0012408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Jest to zestawienie przychodów i kosztów przedsiębiorstwa, które pozwoli zobrazować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jakimi wolnymi środkami pieniężnymi firma będzie dysponować. Proszę o przedstawienie przewidywanego sprawozdania w układzie miesięcznym (typowy miesiąc roboczy) i</w:t>
      </w:r>
      <w:r w:rsidR="002175DF" w:rsidRPr="00484AF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>rocznym.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 </w:t>
      </w:r>
    </w:p>
    <w:p w14:paraId="4533CAF6" w14:textId="77777777" w:rsidR="001850F4" w:rsidRPr="00484AF3" w:rsidRDefault="001850F4" w:rsidP="0012408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Przy sporządzaniu sprawozdania rocznego należy uwzględnić sezonowość, ewentualne przestoje w produkcji i sprzedaży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jak również okres urlopów i inne wahania przychodów. Należy</w:t>
      </w:r>
      <w:r w:rsidR="009F7B60" w:rsidRPr="00484AF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podać możliwie precyzyjne dane do poszczególnych pozycji. </w:t>
      </w:r>
    </w:p>
    <w:p w14:paraId="6EFE1BAD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78B3A9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A. PRZYCHODY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7"/>
        <w:gridCol w:w="2838"/>
      </w:tblGrid>
      <w:tr w:rsidR="00E67868" w:rsidRPr="00484AF3" w14:paraId="289D2730" w14:textId="77777777" w:rsidTr="009F7B60">
        <w:trPr>
          <w:trHeight w:hRule="exact" w:val="397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11EF5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D5833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Miesiąc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6308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Rok</w:t>
            </w:r>
          </w:p>
        </w:tc>
      </w:tr>
      <w:tr w:rsidR="00E67868" w:rsidRPr="00484AF3" w14:paraId="5E326F61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2AE4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Przychody (ze sprzedaży lub usług)</w:t>
            </w:r>
          </w:p>
          <w:p w14:paraId="6B7B271F" w14:textId="77777777" w:rsidR="004F1474" w:rsidRPr="00484AF3" w:rsidRDefault="004F147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E98B63D" w14:textId="77777777" w:rsidR="004F1474" w:rsidRPr="00484AF3" w:rsidRDefault="004F147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394243D" w14:textId="77777777" w:rsidR="004F1474" w:rsidRPr="00484AF3" w:rsidRDefault="004F147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53F2F86" w14:textId="77777777" w:rsidR="004F1474" w:rsidRPr="00484AF3" w:rsidRDefault="004F147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E8CB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87AB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0FDF8B44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7C849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Inne przychody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B6F84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CA03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67036D5C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DEE6FB2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RAZEM  PRZYCHODY: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F3FB7CA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7A75BC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98747E1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DD33F8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lang w:eastAsia="ar-SA"/>
        </w:rPr>
        <w:t>B. KOSZTY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7"/>
        <w:gridCol w:w="2838"/>
      </w:tblGrid>
      <w:tr w:rsidR="00E67868" w:rsidRPr="00484AF3" w14:paraId="4E4475AE" w14:textId="77777777" w:rsidTr="009F7B60">
        <w:trPr>
          <w:trHeight w:hRule="exact" w:val="397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</w:tcPr>
          <w:p w14:paraId="321F7189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505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Miesiąc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DC97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Rok</w:t>
            </w:r>
          </w:p>
        </w:tc>
      </w:tr>
      <w:tr w:rsidR="00E67868" w:rsidRPr="00484AF3" w14:paraId="186605D2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7279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Koszty (zakup surowców/towarów)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52C5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F5A1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3BF9E913" w14:textId="77777777" w:rsidTr="009F7B60">
        <w:trPr>
          <w:trHeight w:hRule="exact" w:val="56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051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Wynagrodzenia pracowników </w:t>
            </w:r>
          </w:p>
          <w:p w14:paraId="3EA1CE85" w14:textId="77777777" w:rsidR="001850F4" w:rsidRPr="00484AF3" w:rsidRDefault="001850F4" w:rsidP="001240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(ZUS, podatek od wynagrodzeń)</w:t>
            </w:r>
          </w:p>
          <w:p w14:paraId="607CA0A0" w14:textId="77777777" w:rsidR="001850F4" w:rsidRPr="00484AF3" w:rsidRDefault="001850F4" w:rsidP="001240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11F0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E8AD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61FFA905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4887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Amortyzacja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5FF3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BF53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101E2583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04CD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Czynsz dzierżawny</w:t>
            </w:r>
            <w:r w:rsidR="009F7B60"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 najmu</w:t>
            </w:r>
            <w:r w:rsidR="009F7B60"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 użyczenia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FA19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71D0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24DF4CE2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1CA1C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Koszty transportu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84DD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F351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1A6BC622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47A7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Koszt opakowań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AB6E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8C07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062D7F29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B4CF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Energia elektryczna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1345B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41A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2F55E63A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F321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Woda, c o, gaz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0B68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8D7E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7C6AA706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158A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Zużycie materiałów nietrwałych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1A23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83BC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5DF38DC2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8851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Usługi obce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5E13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BFCA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05E81D36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427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Ubezpieczenia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93C9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8DF0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5C04ADE0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5F1C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Inne koszty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7B62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19A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1FC3C713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A8F4989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RAZEM  KOSZTY 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604DA79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3E154C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4B8DBCD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14:paraId="32D50E48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7"/>
        <w:gridCol w:w="2838"/>
      </w:tblGrid>
      <w:tr w:rsidR="00E67868" w:rsidRPr="00484AF3" w14:paraId="1F26014A" w14:textId="77777777" w:rsidTr="009F7B60">
        <w:trPr>
          <w:trHeight w:hRule="exact" w:val="397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</w:tcPr>
          <w:p w14:paraId="3291AC9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B47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Miesiąc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CEA9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Rok</w:t>
            </w:r>
          </w:p>
        </w:tc>
      </w:tr>
      <w:tr w:rsidR="00E67868" w:rsidRPr="00484AF3" w14:paraId="52D43716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29D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C. ZYSK BRUTTO : A - B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A1D4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0680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021A166B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37FC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dochodowy ………………………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9518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6554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77ACCB69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C49D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Zysk netto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884B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53C7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462F1E57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7E58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Inne koszty   (ZUS  właściciela)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FD1E8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863F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484AF3" w14:paraId="39B2D7FD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8ABC86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ZYSK  POZOSTAŁY: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133ADE6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A316EB" w14:textId="77777777" w:rsidR="001850F4" w:rsidRPr="00484AF3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D14DB9B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3982DB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5DD237" w14:textId="77777777" w:rsidR="001850F4" w:rsidRPr="00484AF3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566CD6" w14:textId="77777777" w:rsidR="00A81393" w:rsidRPr="00484AF3" w:rsidRDefault="00A81393" w:rsidP="001240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</w:p>
    <w:p w14:paraId="659A1419" w14:textId="0A3F517E" w:rsidR="001850F4" w:rsidRPr="00484AF3" w:rsidRDefault="001850F4" w:rsidP="003B47B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 xml:space="preserve">VI. ANALIZA RYZYKA I PROPONOWANE DZIAŁANIA ZARADCZE  </w:t>
      </w:r>
    </w:p>
    <w:p w14:paraId="6301F26C" w14:textId="77777777" w:rsidR="002175DF" w:rsidRPr="00484AF3" w:rsidRDefault="002175DF" w:rsidP="001240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BE164A" w14:textId="77777777" w:rsidR="00A75086" w:rsidRPr="00484AF3" w:rsidRDefault="001850F4" w:rsidP="00581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Należy określić, jakie są</w:t>
      </w:r>
      <w:r w:rsidR="00A93975"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potencjalne ryzyka, które mogą przyczynić się do upadku planowanej działalnoś</w:t>
      </w:r>
      <w:r w:rsidR="009C1201" w:rsidRPr="00484AF3">
        <w:rPr>
          <w:rFonts w:ascii="Arial" w:eastAsia="Times New Roman" w:hAnsi="Arial" w:cs="Arial"/>
          <w:sz w:val="24"/>
          <w:szCs w:val="24"/>
          <w:lang w:eastAsia="ar-SA"/>
        </w:rPr>
        <w:t>ci</w:t>
      </w:r>
      <w:r w:rsidR="00A93975" w:rsidRPr="00484AF3">
        <w:rPr>
          <w:rFonts w:ascii="Arial" w:eastAsia="Times New Roman" w:hAnsi="Arial" w:cs="Arial"/>
          <w:sz w:val="24"/>
          <w:szCs w:val="24"/>
          <w:lang w:eastAsia="ar-SA"/>
        </w:rPr>
        <w:t>, wraz z propozycją działań zaradczych</w:t>
      </w:r>
      <w:r w:rsidR="00A75086" w:rsidRPr="00484AF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48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369F4CC" w14:textId="77777777" w:rsidR="00086BDC" w:rsidRPr="00484AF3" w:rsidRDefault="00086BDC" w:rsidP="001240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0D668" w14:textId="77777777" w:rsidR="00313B80" w:rsidRPr="00484AF3" w:rsidRDefault="001850F4" w:rsidP="004A368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3B80" w:rsidRPr="00484AF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8E1245" w14:textId="222C24CE" w:rsidR="00086BDC" w:rsidRPr="00484AF3" w:rsidRDefault="00086BDC" w:rsidP="00086BD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128CB78C" w14:textId="77777777" w:rsidR="000A29BD" w:rsidRPr="00484AF3" w:rsidRDefault="000A29BD" w:rsidP="00086BD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235FCDA4" w14:textId="77777777" w:rsidR="00313B80" w:rsidRPr="00484AF3" w:rsidRDefault="00313B80" w:rsidP="00124087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84AF3">
        <w:rPr>
          <w:rFonts w:ascii="Arial" w:eastAsia="Times New Roman" w:hAnsi="Arial" w:cs="Arial"/>
          <w:sz w:val="24"/>
          <w:szCs w:val="24"/>
          <w:lang w:eastAsia="ar-SA"/>
        </w:rPr>
        <w:t>……………………..……………………………</w:t>
      </w:r>
    </w:p>
    <w:p w14:paraId="2D60C7A0" w14:textId="77777777" w:rsidR="00313B80" w:rsidRPr="00484AF3" w:rsidRDefault="00313B80" w:rsidP="00124087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484AF3">
        <w:rPr>
          <w:rFonts w:ascii="Arial" w:eastAsia="Times New Roman" w:hAnsi="Arial" w:cs="Arial"/>
          <w:sz w:val="20"/>
          <w:szCs w:val="20"/>
          <w:lang w:eastAsia="ar-SA"/>
        </w:rPr>
        <w:t>/data i czytelny podpis Wnioskodawcy/</w:t>
      </w:r>
    </w:p>
    <w:p w14:paraId="74D6FDB1" w14:textId="77777777" w:rsidR="00313B80" w:rsidRPr="00484AF3" w:rsidRDefault="00313B80" w:rsidP="0012408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</w:p>
    <w:p w14:paraId="76CF74D2" w14:textId="67A7EAFE" w:rsidR="001850F4" w:rsidRPr="00484AF3" w:rsidRDefault="00182C8E" w:rsidP="008F07EA">
      <w:pPr>
        <w:spacing w:after="0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lastRenderedPageBreak/>
        <w:t>VII</w:t>
      </w:r>
      <w:r w:rsidR="001850F4" w:rsidRPr="00484AF3">
        <w:rPr>
          <w:rFonts w:ascii="Arial" w:eastAsia="Times New Roman" w:hAnsi="Arial" w:cs="Arial"/>
          <w:b/>
          <w:u w:val="single"/>
          <w:lang w:eastAsia="ar-SA"/>
        </w:rPr>
        <w:t>. ZAŁĄCZNIKI DO WNIOSKU</w:t>
      </w:r>
    </w:p>
    <w:p w14:paraId="0FC19082" w14:textId="77777777" w:rsidR="00A47D9B" w:rsidRPr="00484AF3" w:rsidRDefault="00A47D9B" w:rsidP="004A3683">
      <w:pPr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0FD17437" w14:textId="2164228A" w:rsidR="001850F4" w:rsidRPr="00484AF3" w:rsidRDefault="001850F4" w:rsidP="00C41857">
      <w:pPr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W </w:t>
      </w:r>
      <w:r w:rsidR="00EE5F7D" w:rsidRPr="00484AF3">
        <w:rPr>
          <w:rFonts w:ascii="Arial" w:eastAsia="Times New Roman" w:hAnsi="Arial" w:cs="Arial"/>
          <w:lang w:eastAsia="ar-SA"/>
        </w:rPr>
        <w:t xml:space="preserve">celu dokonania oceny w zakresie racjonalności wydatków należy </w:t>
      </w:r>
      <w:r w:rsidRPr="00484AF3">
        <w:rPr>
          <w:rFonts w:ascii="Arial" w:eastAsia="Times New Roman" w:hAnsi="Arial" w:cs="Arial"/>
          <w:u w:val="single"/>
          <w:lang w:eastAsia="ar-SA"/>
        </w:rPr>
        <w:t xml:space="preserve">załączyć </w:t>
      </w:r>
      <w:r w:rsidR="00355AAE" w:rsidRPr="00484AF3">
        <w:rPr>
          <w:rFonts w:ascii="Arial" w:eastAsia="Times New Roman" w:hAnsi="Arial" w:cs="Arial"/>
          <w:u w:val="single"/>
          <w:lang w:eastAsia="ar-SA"/>
        </w:rPr>
        <w:t xml:space="preserve">oferty cenowe  tj. </w:t>
      </w:r>
      <w:r w:rsidR="00EE5F7D" w:rsidRPr="00484AF3">
        <w:rPr>
          <w:rFonts w:ascii="Arial" w:eastAsia="Times New Roman" w:hAnsi="Arial" w:cs="Arial"/>
          <w:u w:val="single"/>
          <w:lang w:eastAsia="ar-SA"/>
        </w:rPr>
        <w:t xml:space="preserve">fakturę </w:t>
      </w:r>
      <w:r w:rsidR="007A0390">
        <w:rPr>
          <w:rFonts w:ascii="Arial" w:eastAsia="Times New Roman" w:hAnsi="Arial" w:cs="Arial"/>
          <w:u w:val="single"/>
          <w:lang w:eastAsia="ar-SA"/>
        </w:rPr>
        <w:t>pro f</w:t>
      </w:r>
      <w:r w:rsidR="00EE5F7D" w:rsidRPr="00484AF3">
        <w:rPr>
          <w:rFonts w:ascii="Arial" w:eastAsia="Times New Roman" w:hAnsi="Arial" w:cs="Arial"/>
          <w:u w:val="single"/>
          <w:lang w:eastAsia="ar-SA"/>
        </w:rPr>
        <w:t>orma</w:t>
      </w:r>
      <w:r w:rsidR="00355AAE" w:rsidRPr="00484AF3">
        <w:rPr>
          <w:rFonts w:ascii="Arial" w:eastAsia="Times New Roman" w:hAnsi="Arial" w:cs="Arial"/>
          <w:u w:val="single"/>
          <w:lang w:eastAsia="ar-SA"/>
        </w:rPr>
        <w:t xml:space="preserve">, wycenę ze sklepu, </w:t>
      </w:r>
      <w:r w:rsidRPr="00484AF3">
        <w:rPr>
          <w:rFonts w:ascii="Arial" w:eastAsia="Times New Roman" w:hAnsi="Arial" w:cs="Arial"/>
          <w:u w:val="single"/>
          <w:lang w:eastAsia="ar-SA"/>
        </w:rPr>
        <w:t>bądź inny dokument potwierdzając</w:t>
      </w:r>
      <w:r w:rsidR="00355AAE" w:rsidRPr="00484AF3">
        <w:rPr>
          <w:rFonts w:ascii="Arial" w:eastAsia="Times New Roman" w:hAnsi="Arial" w:cs="Arial"/>
          <w:u w:val="single"/>
          <w:lang w:eastAsia="ar-SA"/>
        </w:rPr>
        <w:t>y rzeczywistą wartość wydatków wskazanych w szczegółowej specyfikacji</w:t>
      </w:r>
      <w:r w:rsidRPr="00484AF3">
        <w:rPr>
          <w:rFonts w:ascii="Arial" w:eastAsia="Times New Roman" w:hAnsi="Arial" w:cs="Arial"/>
          <w:u w:val="single"/>
          <w:lang w:eastAsia="ar-SA"/>
        </w:rPr>
        <w:t>,</w:t>
      </w:r>
      <w:r w:rsidRPr="00484AF3">
        <w:rPr>
          <w:rFonts w:ascii="Arial" w:eastAsia="Times New Roman" w:hAnsi="Arial" w:cs="Arial"/>
          <w:lang w:eastAsia="ar-SA"/>
        </w:rPr>
        <w:t xml:space="preserve"> a w przypadku zakupu mebli dodatkowo szczegółowy projekt z uwzględnieniem rozmiarów i materiałów z jakich zostaną wykonane. </w:t>
      </w:r>
    </w:p>
    <w:p w14:paraId="7164232A" w14:textId="77777777" w:rsidR="001850F4" w:rsidRPr="00484AF3" w:rsidRDefault="001850F4" w:rsidP="00C41857">
      <w:pPr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W przypadku wnioskowania o rzecz używaną, załączyć należy: </w:t>
      </w:r>
    </w:p>
    <w:p w14:paraId="29A60383" w14:textId="77777777" w:rsidR="001850F4" w:rsidRPr="00484AF3" w:rsidRDefault="001850F4" w:rsidP="00C41857">
      <w:pPr>
        <w:numPr>
          <w:ilvl w:val="0"/>
          <w:numId w:val="7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wycenę ze sklepu rzeczy nowej o identycznych lub zbliżonych parametrach; </w:t>
      </w:r>
    </w:p>
    <w:p w14:paraId="60E178CD" w14:textId="77777777" w:rsidR="001850F4" w:rsidRPr="00484AF3" w:rsidRDefault="001850F4" w:rsidP="00C41857">
      <w:pPr>
        <w:numPr>
          <w:ilvl w:val="0"/>
          <w:numId w:val="7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dokładny opis rzeczy używanej (rok produkcji, marka, model, inne dane szczegółowe);</w:t>
      </w:r>
    </w:p>
    <w:p w14:paraId="44E443DD" w14:textId="77777777" w:rsidR="001850F4" w:rsidRPr="00484AF3" w:rsidRDefault="001850F4" w:rsidP="00C41857">
      <w:pPr>
        <w:numPr>
          <w:ilvl w:val="0"/>
          <w:numId w:val="7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wskazanie osoby lub firmy od której będzie odkupiona rzecz.</w:t>
      </w:r>
    </w:p>
    <w:p w14:paraId="65B1E267" w14:textId="5909246E" w:rsidR="009F6D5E" w:rsidRPr="00484AF3" w:rsidRDefault="00E25260" w:rsidP="00C41857">
      <w:pPr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Załącznik nr </w:t>
      </w:r>
      <w:r w:rsidR="009615CA" w:rsidRPr="00484AF3">
        <w:rPr>
          <w:rFonts w:ascii="Arial" w:eastAsia="Times New Roman" w:hAnsi="Arial" w:cs="Arial"/>
          <w:lang w:eastAsia="ar-SA"/>
        </w:rPr>
        <w:t>1 (wypełnić właściwy</w:t>
      </w:r>
      <w:r w:rsidR="00DC1579" w:rsidRPr="00484AF3">
        <w:rPr>
          <w:rFonts w:ascii="Arial" w:eastAsia="Times New Roman" w:hAnsi="Arial" w:cs="Arial"/>
          <w:lang w:eastAsia="ar-SA"/>
        </w:rPr>
        <w:t xml:space="preserve">: 1 – składa </w:t>
      </w:r>
      <w:r w:rsidR="00DC1579" w:rsidRPr="00484AF3">
        <w:rPr>
          <w:rFonts w:ascii="Arial" w:eastAsia="Times New Roman" w:hAnsi="Arial" w:cs="Arial"/>
          <w:lang w:eastAsia="pl-PL"/>
        </w:rPr>
        <w:t>osoba bezrobotna, 1</w:t>
      </w:r>
      <w:r w:rsidR="005F7B82" w:rsidRPr="00484AF3">
        <w:rPr>
          <w:rFonts w:ascii="Arial" w:eastAsia="Times New Roman" w:hAnsi="Arial" w:cs="Arial"/>
          <w:lang w:eastAsia="pl-PL"/>
        </w:rPr>
        <w:t>a</w:t>
      </w:r>
      <w:r w:rsidR="00DC1579" w:rsidRPr="00484AF3">
        <w:rPr>
          <w:rFonts w:ascii="Arial" w:eastAsia="Times New Roman" w:hAnsi="Arial" w:cs="Arial"/>
          <w:lang w:eastAsia="pl-PL"/>
        </w:rPr>
        <w:t xml:space="preserve"> – składa osoba będąca poszukującym pracy o</w:t>
      </w:r>
      <w:r w:rsidR="009B13D6" w:rsidRPr="00484AF3">
        <w:rPr>
          <w:rFonts w:ascii="Arial" w:eastAsia="Times New Roman" w:hAnsi="Arial" w:cs="Arial"/>
          <w:lang w:eastAsia="pl-PL"/>
        </w:rPr>
        <w:t>piekunem osoby niepełnosprawnej, 1b – absolwent CIS lub KIS).</w:t>
      </w:r>
    </w:p>
    <w:p w14:paraId="7447644E" w14:textId="77777777" w:rsidR="005F7B82" w:rsidRPr="00484AF3" w:rsidRDefault="00E25260" w:rsidP="00C41857">
      <w:pPr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Załącznik nr </w:t>
      </w:r>
      <w:r w:rsidR="009615CA" w:rsidRPr="00484AF3">
        <w:rPr>
          <w:rFonts w:ascii="Arial" w:eastAsia="Times New Roman" w:hAnsi="Arial" w:cs="Arial"/>
          <w:lang w:eastAsia="ar-SA"/>
        </w:rPr>
        <w:t>2</w:t>
      </w:r>
      <w:r w:rsidR="005F7B82" w:rsidRPr="00484AF3">
        <w:rPr>
          <w:rFonts w:ascii="Arial" w:eastAsia="Times New Roman" w:hAnsi="Arial" w:cs="Arial"/>
          <w:lang w:eastAsia="ar-SA"/>
        </w:rPr>
        <w:t xml:space="preserve"> (</w:t>
      </w:r>
      <w:r w:rsidR="005F7B82" w:rsidRPr="00484AF3">
        <w:rPr>
          <w:rFonts w:ascii="Arial" w:eastAsia="Times New Roman" w:hAnsi="Arial" w:cs="Arial"/>
          <w:lang w:eastAsia="pl-PL"/>
        </w:rPr>
        <w:t xml:space="preserve">Oświadczenie o pomocy de </w:t>
      </w:r>
      <w:proofErr w:type="spellStart"/>
      <w:r w:rsidR="009F6D5E" w:rsidRPr="00484AF3">
        <w:rPr>
          <w:rFonts w:ascii="Arial" w:eastAsia="Times New Roman" w:hAnsi="Arial" w:cs="Arial"/>
          <w:lang w:eastAsia="pl-PL"/>
        </w:rPr>
        <w:t>minimis</w:t>
      </w:r>
      <w:proofErr w:type="spellEnd"/>
      <w:r w:rsidR="009F6D5E" w:rsidRPr="00484AF3">
        <w:rPr>
          <w:rFonts w:ascii="Arial" w:eastAsia="Times New Roman" w:hAnsi="Arial" w:cs="Arial"/>
          <w:lang w:eastAsia="pl-PL"/>
        </w:rPr>
        <w:t>)</w:t>
      </w:r>
      <w:r w:rsidR="00D11C40" w:rsidRPr="00484AF3">
        <w:rPr>
          <w:rFonts w:ascii="Arial" w:eastAsia="Times New Roman" w:hAnsi="Arial" w:cs="Arial"/>
          <w:lang w:eastAsia="pl-PL"/>
        </w:rPr>
        <w:t>.</w:t>
      </w:r>
    </w:p>
    <w:p w14:paraId="71DFEAD6" w14:textId="77777777" w:rsidR="00A47D9B" w:rsidRPr="00484AF3" w:rsidRDefault="00A47D9B" w:rsidP="00C41857">
      <w:pPr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Załącznik nr 3 (</w:t>
      </w:r>
      <w:r w:rsidR="009C1201" w:rsidRPr="00484AF3">
        <w:rPr>
          <w:rFonts w:ascii="Arial" w:eastAsia="Times New Roman" w:hAnsi="Arial" w:cs="Arial"/>
          <w:lang w:eastAsia="ar-SA"/>
        </w:rPr>
        <w:t>O</w:t>
      </w:r>
      <w:r w:rsidRPr="00484AF3">
        <w:rPr>
          <w:rFonts w:ascii="Arial" w:eastAsia="Times New Roman" w:hAnsi="Arial" w:cs="Arial"/>
          <w:lang w:eastAsia="ar-SA"/>
        </w:rPr>
        <w:t>świadczenie współmałżonka Wnioskodawcy).</w:t>
      </w:r>
    </w:p>
    <w:p w14:paraId="3641002A" w14:textId="67F78B00" w:rsidR="009615CA" w:rsidRPr="009D7EBC" w:rsidRDefault="009615CA" w:rsidP="00C41857">
      <w:pPr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9D7EBC">
        <w:rPr>
          <w:rFonts w:ascii="Arial" w:eastAsia="Times New Roman" w:hAnsi="Arial" w:cs="Arial"/>
          <w:lang w:eastAsia="ar-SA"/>
        </w:rPr>
        <w:t>Załącznik</w:t>
      </w:r>
      <w:r w:rsidR="00E25260" w:rsidRPr="009D7EBC">
        <w:rPr>
          <w:rFonts w:ascii="Arial" w:eastAsia="Times New Roman" w:hAnsi="Arial" w:cs="Arial"/>
          <w:lang w:eastAsia="ar-SA"/>
        </w:rPr>
        <w:t> nr </w:t>
      </w:r>
      <w:r w:rsidR="00A47D9B" w:rsidRPr="009D7EBC">
        <w:rPr>
          <w:rFonts w:ascii="Arial" w:eastAsia="Times New Roman" w:hAnsi="Arial" w:cs="Arial"/>
          <w:lang w:eastAsia="ar-SA"/>
        </w:rPr>
        <w:t>4</w:t>
      </w:r>
      <w:r w:rsidRPr="009D7EBC">
        <w:rPr>
          <w:rFonts w:ascii="Arial" w:eastAsia="Times New Roman" w:hAnsi="Arial" w:cs="Arial"/>
          <w:lang w:eastAsia="ar-SA"/>
        </w:rPr>
        <w:t xml:space="preserve"> (Formularz informacji przedstawianych przy ubieganiu się o pomoc de</w:t>
      </w:r>
      <w:r w:rsidR="00A47D9B" w:rsidRPr="009D7EBC">
        <w:rPr>
          <w:rFonts w:ascii="Arial" w:eastAsia="Times New Roman" w:hAnsi="Arial" w:cs="Arial"/>
          <w:lang w:eastAsia="ar-SA"/>
        </w:rPr>
        <w:t> </w:t>
      </w:r>
      <w:proofErr w:type="spellStart"/>
      <w:r w:rsidRPr="009D7EBC">
        <w:rPr>
          <w:rFonts w:ascii="Arial" w:eastAsia="Times New Roman" w:hAnsi="Arial" w:cs="Arial"/>
          <w:lang w:eastAsia="ar-SA"/>
        </w:rPr>
        <w:t>minimis</w:t>
      </w:r>
      <w:proofErr w:type="spellEnd"/>
      <w:r w:rsidRPr="009D7EBC">
        <w:rPr>
          <w:rFonts w:ascii="Arial" w:eastAsia="Times New Roman" w:hAnsi="Arial" w:cs="Arial"/>
          <w:lang w:eastAsia="ar-SA"/>
        </w:rPr>
        <w:t>)</w:t>
      </w:r>
      <w:r w:rsidR="00D11C40" w:rsidRPr="009D7EBC">
        <w:rPr>
          <w:rFonts w:ascii="Arial" w:eastAsia="Times New Roman" w:hAnsi="Arial" w:cs="Arial"/>
          <w:lang w:eastAsia="ar-SA"/>
        </w:rPr>
        <w:t>.</w:t>
      </w:r>
    </w:p>
    <w:p w14:paraId="1E9C7803" w14:textId="12135DB1" w:rsidR="00C13696" w:rsidRPr="009D7EBC" w:rsidRDefault="00C13696" w:rsidP="00C41857">
      <w:pPr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9D7EBC">
        <w:rPr>
          <w:rFonts w:ascii="Arial" w:eastAsia="Times New Roman" w:hAnsi="Arial" w:cs="Arial"/>
          <w:b/>
          <w:u w:val="single"/>
          <w:lang w:eastAsia="ar-SA"/>
        </w:rPr>
        <w:t>Załącznik nr 5</w:t>
      </w:r>
      <w:r w:rsidRPr="009D7EBC">
        <w:rPr>
          <w:rFonts w:ascii="Arial" w:eastAsia="Times New Roman" w:hAnsi="Arial" w:cs="Arial"/>
          <w:b/>
          <w:lang w:eastAsia="ar-SA"/>
        </w:rPr>
        <w:t xml:space="preserve"> (Kalkulacja kosztów związanych z podjęciem działalności gospodarczej oraz źródła ich finansowania wraz ze szczegółową specyfikacją wydatków do poniesienia w ramach wnioskowanych środków przeznaczonych na zakup towarów i usług związanych z podjęciem działalności gospodarczej oraz uzasadnienie szczegółowej specyfikacji wydatków).</w:t>
      </w:r>
    </w:p>
    <w:p w14:paraId="76B01ECD" w14:textId="70072611" w:rsidR="001850F4" w:rsidRPr="00484AF3" w:rsidRDefault="00DA5FB0" w:rsidP="00C41857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Inne dokumenty mające związek z planowaną działalnością gospodarczą (np. referencje, deklaracje współpracy).</w:t>
      </w:r>
    </w:p>
    <w:p w14:paraId="01288F40" w14:textId="77777777" w:rsidR="00C41857" w:rsidRDefault="00C41857" w:rsidP="004A3683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35C8284B" w14:textId="6F79E36F" w:rsidR="00C41857" w:rsidRDefault="00C41857" w:rsidP="004A3683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4AD93D70" w14:textId="77777777" w:rsidR="00C41857" w:rsidRPr="00484AF3" w:rsidRDefault="00C41857" w:rsidP="00C41857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484AF3">
        <w:rPr>
          <w:rFonts w:ascii="Arial" w:eastAsia="Times New Roman" w:hAnsi="Arial" w:cs="Arial"/>
          <w:b/>
          <w:lang w:eastAsia="ar-SA"/>
        </w:rPr>
        <w:t xml:space="preserve">Oświadczam, że dane zawarte w niniejszym wniosku oraz w załącznikach do wniosku są zgodne z prawdą. </w:t>
      </w:r>
      <w:r w:rsidRPr="00FD0D22">
        <w:rPr>
          <w:rFonts w:ascii="Arial" w:hAnsi="Arial" w:cs="Arial"/>
          <w:b/>
          <w:u w:val="single"/>
        </w:rPr>
        <w:t>Jestem świadomy odpowiedzialności karnej za złożenie fałszywego oświadczenia.</w:t>
      </w:r>
    </w:p>
    <w:p w14:paraId="1C75CFE5" w14:textId="78443498" w:rsidR="00262121" w:rsidRDefault="00262121" w:rsidP="004A3683">
      <w:pPr>
        <w:suppressAutoHyphens/>
        <w:spacing w:after="0"/>
        <w:jc w:val="both"/>
        <w:rPr>
          <w:rFonts w:ascii="Arial" w:eastAsia="Times New Roman" w:hAnsi="Arial" w:cs="Arial"/>
          <w:sz w:val="36"/>
          <w:lang w:eastAsia="ar-SA"/>
        </w:rPr>
      </w:pPr>
    </w:p>
    <w:p w14:paraId="6BA29C49" w14:textId="77777777" w:rsidR="00C41857" w:rsidRPr="00484AF3" w:rsidRDefault="00C41857" w:rsidP="004A3683">
      <w:pPr>
        <w:suppressAutoHyphens/>
        <w:spacing w:after="0"/>
        <w:jc w:val="both"/>
        <w:rPr>
          <w:rFonts w:ascii="Arial" w:eastAsia="Times New Roman" w:hAnsi="Arial" w:cs="Arial"/>
          <w:sz w:val="36"/>
          <w:lang w:eastAsia="ar-SA"/>
        </w:rPr>
      </w:pPr>
    </w:p>
    <w:p w14:paraId="6EB5557C" w14:textId="77777777" w:rsidR="00262121" w:rsidRPr="00484AF3" w:rsidRDefault="00262121" w:rsidP="004A3683">
      <w:pPr>
        <w:suppressAutoHyphens/>
        <w:spacing w:after="0"/>
        <w:ind w:left="4248"/>
        <w:jc w:val="center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……………………..……………………………</w:t>
      </w:r>
    </w:p>
    <w:p w14:paraId="5D44219E" w14:textId="7E8C8EA1" w:rsidR="00262121" w:rsidRDefault="00262121" w:rsidP="00DA5FB0">
      <w:pPr>
        <w:suppressAutoHyphens/>
        <w:spacing w:after="0"/>
        <w:ind w:left="4248"/>
        <w:jc w:val="center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/data </w:t>
      </w:r>
      <w:r w:rsidR="00DA5FB0" w:rsidRPr="00484AF3">
        <w:rPr>
          <w:rFonts w:ascii="Arial" w:eastAsia="Times New Roman" w:hAnsi="Arial" w:cs="Arial"/>
          <w:lang w:eastAsia="ar-SA"/>
        </w:rPr>
        <w:t>i czytelny podpis Wnioskodawcy/</w:t>
      </w:r>
    </w:p>
    <w:p w14:paraId="7148A1B5" w14:textId="77777777" w:rsidR="00C41857" w:rsidRPr="00484AF3" w:rsidRDefault="00C41857" w:rsidP="00DA5FB0">
      <w:pPr>
        <w:suppressAutoHyphens/>
        <w:spacing w:after="0"/>
        <w:ind w:left="4248"/>
        <w:jc w:val="center"/>
        <w:rPr>
          <w:rFonts w:ascii="Arial" w:eastAsia="Times New Roman" w:hAnsi="Arial" w:cs="Arial"/>
          <w:lang w:eastAsia="ar-SA"/>
        </w:rPr>
      </w:pPr>
    </w:p>
    <w:p w14:paraId="28EEE46E" w14:textId="77777777" w:rsidR="00DA5FB0" w:rsidRPr="00484AF3" w:rsidRDefault="00DA5FB0" w:rsidP="00DA5FB0">
      <w:pPr>
        <w:suppressAutoHyphens/>
        <w:spacing w:after="0"/>
        <w:ind w:left="4248"/>
        <w:jc w:val="center"/>
        <w:rPr>
          <w:rFonts w:ascii="Arial" w:eastAsia="Times New Roman" w:hAnsi="Arial" w:cs="Arial"/>
          <w:sz w:val="10"/>
          <w:lang w:eastAsia="ar-SA"/>
        </w:rPr>
      </w:pPr>
    </w:p>
    <w:p w14:paraId="40381714" w14:textId="12EFD372" w:rsidR="00262121" w:rsidRDefault="00262121" w:rsidP="00DA5FB0">
      <w:pPr>
        <w:spacing w:after="0"/>
        <w:jc w:val="both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Zgodnie z </w:t>
      </w:r>
      <w:r w:rsidRPr="00484AF3">
        <w:rPr>
          <w:rFonts w:ascii="Arial" w:eastAsia="Times New Roman" w:hAnsi="Arial" w:cs="Arial"/>
          <w:b/>
          <w:lang w:eastAsia="ar-SA"/>
        </w:rPr>
        <w:t>art. 7</w:t>
      </w:r>
      <w:r w:rsidRPr="00484AF3">
        <w:rPr>
          <w:rFonts w:ascii="Arial" w:eastAsia="Times New Roman" w:hAnsi="Arial" w:cs="Arial"/>
          <w:lang w:eastAsia="ar-SA"/>
        </w:rPr>
        <w:t xml:space="preserve"> Rozporządzenia Parlamentu Europejskiego i Rady (UE) 2016/679 z dnia 27 kwietnia 2016 r. w sprawie ochrony osób fizycznych w związku z przetwarzaniem danych osobowych  i w sprawie swobodnego przepływu takich danych oraz uchylenia dyrektywy 95/46/WE – ogólne rozporządzenie o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ochronie danych (Dz. Urz. UE L 119 z dn. 04.05.2016 r.) wyrażam zgodę na przetwarzanie moich danych osobowych w celach związanych z rozpatrzeniem wniosku o przyznanie dotacji osobie bezrobotnej na rozpoczęcie działalności gospodarczej, z podpisaniem umowy o dofi</w:t>
      </w:r>
      <w:r w:rsidR="00DA5FB0" w:rsidRPr="00484AF3">
        <w:rPr>
          <w:rFonts w:ascii="Arial" w:eastAsia="Times New Roman" w:hAnsi="Arial" w:cs="Arial"/>
          <w:lang w:eastAsia="ar-SA"/>
        </w:rPr>
        <w:t>nansowanie oraz jej realizacji.</w:t>
      </w:r>
    </w:p>
    <w:p w14:paraId="158F853F" w14:textId="07A3B992" w:rsidR="00C41857" w:rsidRDefault="00C41857" w:rsidP="00DA5FB0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2F12BB6E" w14:textId="77777777" w:rsidR="00C41857" w:rsidRPr="00484AF3" w:rsidRDefault="00C41857" w:rsidP="00DA5FB0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42DA256B" w14:textId="77777777" w:rsidR="00262121" w:rsidRPr="00484AF3" w:rsidRDefault="00262121" w:rsidP="004A3683">
      <w:pPr>
        <w:suppressAutoHyphens/>
        <w:spacing w:after="0"/>
        <w:ind w:left="4248"/>
        <w:jc w:val="center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……………………..……………………………</w:t>
      </w:r>
    </w:p>
    <w:p w14:paraId="64DB5280" w14:textId="5D342D57" w:rsidR="00262121" w:rsidRPr="00484AF3" w:rsidRDefault="00262121" w:rsidP="00DA5FB0">
      <w:pPr>
        <w:suppressAutoHyphens/>
        <w:spacing w:after="0"/>
        <w:ind w:left="4248"/>
        <w:jc w:val="center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/data </w:t>
      </w:r>
      <w:r w:rsidR="00DA5FB0" w:rsidRPr="00484AF3">
        <w:rPr>
          <w:rFonts w:ascii="Arial" w:eastAsia="Times New Roman" w:hAnsi="Arial" w:cs="Arial"/>
          <w:lang w:eastAsia="ar-SA"/>
        </w:rPr>
        <w:t>i czytelny podpis Wnioskodawcy/</w:t>
      </w:r>
    </w:p>
    <w:p w14:paraId="40702CA7" w14:textId="2EC40454" w:rsidR="00DA5FB0" w:rsidRDefault="00DA5FB0" w:rsidP="00DA5FB0">
      <w:pPr>
        <w:suppressAutoHyphens/>
        <w:spacing w:after="0"/>
        <w:ind w:left="4248"/>
        <w:jc w:val="center"/>
        <w:rPr>
          <w:rFonts w:ascii="Arial" w:eastAsia="Times New Roman" w:hAnsi="Arial" w:cs="Arial"/>
          <w:sz w:val="12"/>
          <w:lang w:eastAsia="ar-SA"/>
        </w:rPr>
      </w:pPr>
    </w:p>
    <w:p w14:paraId="30E6C530" w14:textId="69876D6C" w:rsidR="00C41857" w:rsidRDefault="00C41857" w:rsidP="00DA5FB0">
      <w:pPr>
        <w:suppressAutoHyphens/>
        <w:spacing w:after="0"/>
        <w:ind w:left="4248"/>
        <w:jc w:val="center"/>
        <w:rPr>
          <w:rFonts w:ascii="Arial" w:eastAsia="Times New Roman" w:hAnsi="Arial" w:cs="Arial"/>
          <w:sz w:val="12"/>
          <w:lang w:eastAsia="ar-SA"/>
        </w:rPr>
      </w:pPr>
    </w:p>
    <w:p w14:paraId="7AFB9C22" w14:textId="6B54CDF7" w:rsidR="00C41857" w:rsidRDefault="00C41857" w:rsidP="00DA5FB0">
      <w:pPr>
        <w:suppressAutoHyphens/>
        <w:spacing w:after="0"/>
        <w:ind w:left="4248"/>
        <w:jc w:val="center"/>
        <w:rPr>
          <w:rFonts w:ascii="Arial" w:eastAsia="Times New Roman" w:hAnsi="Arial" w:cs="Arial"/>
          <w:sz w:val="12"/>
          <w:lang w:eastAsia="ar-SA"/>
        </w:rPr>
      </w:pPr>
    </w:p>
    <w:p w14:paraId="588111A5" w14:textId="77777777" w:rsidR="00C41857" w:rsidRPr="00484AF3" w:rsidRDefault="00C41857" w:rsidP="00DA5FB0">
      <w:pPr>
        <w:suppressAutoHyphens/>
        <w:spacing w:after="0"/>
        <w:ind w:left="4248"/>
        <w:jc w:val="center"/>
        <w:rPr>
          <w:rFonts w:ascii="Arial" w:eastAsia="Times New Roman" w:hAnsi="Arial" w:cs="Arial"/>
          <w:sz w:val="12"/>
          <w:lang w:eastAsia="ar-SA"/>
        </w:rPr>
      </w:pPr>
    </w:p>
    <w:p w14:paraId="4CF8F063" w14:textId="26B33682" w:rsidR="00262121" w:rsidRDefault="00262121" w:rsidP="00C41857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lang w:eastAsia="ar-SA"/>
        </w:rPr>
        <w:t>UWAGA: Wnioski wypełnione nieczytelnie lub niepełne,</w:t>
      </w:r>
      <w:r w:rsidR="006D61D9" w:rsidRPr="00484AF3">
        <w:rPr>
          <w:rFonts w:ascii="Arial" w:eastAsia="Times New Roman" w:hAnsi="Arial" w:cs="Arial"/>
          <w:b/>
          <w:lang w:eastAsia="ar-SA"/>
        </w:rPr>
        <w:t xml:space="preserve"> podpisane przez nieupoważnioną </w:t>
      </w:r>
      <w:r w:rsidRPr="00484AF3">
        <w:rPr>
          <w:rFonts w:ascii="Arial" w:eastAsia="Times New Roman" w:hAnsi="Arial" w:cs="Arial"/>
          <w:b/>
          <w:lang w:eastAsia="ar-SA"/>
        </w:rPr>
        <w:t xml:space="preserve">osobę, nie zawierające pełnej informacji, bez kompletu załączników - </w:t>
      </w:r>
      <w:r w:rsidRPr="00484AF3">
        <w:rPr>
          <w:rFonts w:ascii="Arial" w:eastAsia="Times New Roman" w:hAnsi="Arial" w:cs="Arial"/>
          <w:b/>
          <w:u w:val="single"/>
          <w:lang w:eastAsia="ar-SA"/>
        </w:rPr>
        <w:t>ZOSTANĄ ROZPATRZONE NEGATYWNIE.</w:t>
      </w:r>
    </w:p>
    <w:p w14:paraId="4AA4D666" w14:textId="77777777" w:rsidR="00C41857" w:rsidRPr="00484AF3" w:rsidRDefault="00C41857" w:rsidP="00581C93">
      <w:pPr>
        <w:suppressAutoHyphens/>
        <w:spacing w:after="0"/>
        <w:rPr>
          <w:rFonts w:ascii="Arial" w:eastAsia="Times New Roman" w:hAnsi="Arial" w:cs="Arial"/>
          <w:b/>
          <w:u w:val="single"/>
          <w:lang w:eastAsia="ar-SA"/>
        </w:rPr>
      </w:pPr>
    </w:p>
    <w:p w14:paraId="56B0CC56" w14:textId="62D5DCAA" w:rsidR="00C9008E" w:rsidRPr="00484AF3" w:rsidRDefault="00262121" w:rsidP="00C13696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484AF3">
        <w:rPr>
          <w:rFonts w:ascii="Arial" w:eastAsia="Times New Roman" w:hAnsi="Arial" w:cs="Arial"/>
          <w:b/>
          <w:lang w:eastAsia="ar-SA"/>
        </w:rPr>
        <w:t>Kserokopie przedkładanych dokumentów winny być potwierdzone za zgodność z</w:t>
      </w:r>
      <w:r w:rsidR="00086BDC" w:rsidRPr="00484AF3">
        <w:rPr>
          <w:rFonts w:ascii="Arial" w:eastAsia="Times New Roman" w:hAnsi="Arial" w:cs="Arial"/>
          <w:b/>
          <w:lang w:eastAsia="ar-SA"/>
        </w:rPr>
        <w:t> </w:t>
      </w:r>
      <w:r w:rsidRPr="00484AF3">
        <w:rPr>
          <w:rFonts w:ascii="Arial" w:eastAsia="Times New Roman" w:hAnsi="Arial" w:cs="Arial"/>
          <w:b/>
          <w:lang w:eastAsia="ar-SA"/>
        </w:rPr>
        <w:t>oryginałem.</w:t>
      </w:r>
      <w:r w:rsidR="00A25F26" w:rsidRPr="00484A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 w:type="page"/>
      </w:r>
    </w:p>
    <w:p w14:paraId="579BF09C" w14:textId="77777777" w:rsidR="009615CA" w:rsidRPr="00484AF3" w:rsidRDefault="009615CA" w:rsidP="0012408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Załącznik nr 1</w:t>
      </w:r>
    </w:p>
    <w:p w14:paraId="146A63B2" w14:textId="77777777" w:rsidR="00A47D9B" w:rsidRPr="00484AF3" w:rsidRDefault="00A47D9B" w:rsidP="001240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07F6108" w14:textId="1C990B0A" w:rsidR="009615CA" w:rsidRPr="00484AF3" w:rsidRDefault="006D61D9" w:rsidP="002A25D8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484AF3">
        <w:rPr>
          <w:rFonts w:ascii="Arial" w:eastAsia="Times New Roman" w:hAnsi="Arial" w:cs="Arial"/>
          <w:b/>
          <w:szCs w:val="20"/>
          <w:u w:val="single"/>
          <w:lang w:eastAsia="pl-PL"/>
        </w:rPr>
        <w:t>OŚWIADCZENIE OSOBY BEZROBOTNEJ</w:t>
      </w:r>
    </w:p>
    <w:p w14:paraId="41BA40AE" w14:textId="77777777" w:rsidR="00A47D9B" w:rsidRPr="00484AF3" w:rsidRDefault="00A47D9B" w:rsidP="00124087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AC36A12" w14:textId="097F6A42" w:rsidR="00CB53A2" w:rsidRPr="00484AF3" w:rsidRDefault="00CB53A2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Times New Roman" w:hAnsi="Arial" w:cs="Arial"/>
          <w:b/>
          <w:lang w:eastAsia="pl-PL"/>
        </w:rPr>
        <w:t>Spełniam</w:t>
      </w:r>
      <w:r w:rsidRPr="00484AF3">
        <w:rPr>
          <w:rFonts w:ascii="Arial" w:eastAsia="Times New Roman" w:hAnsi="Arial" w:cs="Arial"/>
          <w:lang w:eastAsia="pl-PL"/>
        </w:rPr>
        <w:t xml:space="preserve"> warunki określone w </w:t>
      </w:r>
      <w:r w:rsidR="00CB583E" w:rsidRPr="00484AF3">
        <w:rPr>
          <w:rFonts w:ascii="Arial" w:eastAsia="Times New Roman" w:hAnsi="Arial" w:cs="Arial"/>
          <w:lang w:eastAsia="pl-PL"/>
        </w:rPr>
        <w:t>Rozporządzeniu Ministra Rodziny, Pracy i Polityki Społecznej z dnia 14 lipca 2017 r. w sprawie dokonywania z Funduszu Pracy refundacji kosztów wyposażenia lub doposażenia stanowiska pracy oraz przyznawania środków na podjęcie działalności gospodarczej (</w:t>
      </w:r>
      <w:proofErr w:type="spellStart"/>
      <w:r w:rsidR="00CB583E" w:rsidRPr="00484AF3">
        <w:rPr>
          <w:rFonts w:ascii="Arial" w:hAnsi="Arial" w:cs="Arial"/>
        </w:rPr>
        <w:t>t.j</w:t>
      </w:r>
      <w:proofErr w:type="spellEnd"/>
      <w:r w:rsidR="00CB583E" w:rsidRPr="00484AF3">
        <w:rPr>
          <w:rFonts w:ascii="Arial" w:hAnsi="Arial" w:cs="Arial"/>
        </w:rPr>
        <w:t xml:space="preserve">. Dz. U. z 2022r, poz. 243 z </w:t>
      </w:r>
      <w:proofErr w:type="spellStart"/>
      <w:r w:rsidR="00CB583E" w:rsidRPr="00484AF3">
        <w:rPr>
          <w:rFonts w:ascii="Arial" w:hAnsi="Arial" w:cs="Arial"/>
        </w:rPr>
        <w:t>późn</w:t>
      </w:r>
      <w:proofErr w:type="spellEnd"/>
      <w:r w:rsidR="00CB583E" w:rsidRPr="00484AF3">
        <w:rPr>
          <w:rFonts w:ascii="Arial" w:hAnsi="Arial" w:cs="Arial"/>
        </w:rPr>
        <w:t>. zm.).</w:t>
      </w:r>
    </w:p>
    <w:p w14:paraId="55C8FBCB" w14:textId="06C694C1" w:rsidR="00CB53A2" w:rsidRPr="00484AF3" w:rsidRDefault="00CB53A2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Times New Roman" w:hAnsi="Arial" w:cs="Arial"/>
          <w:b/>
          <w:lang w:eastAsia="pl-PL"/>
        </w:rPr>
        <w:t>Spełniam</w:t>
      </w:r>
      <w:r w:rsidRPr="00484AF3">
        <w:rPr>
          <w:rFonts w:ascii="Arial" w:eastAsia="Times New Roman" w:hAnsi="Arial" w:cs="Arial"/>
          <w:lang w:eastAsia="pl-PL"/>
        </w:rPr>
        <w:t xml:space="preserve"> warunki Roz</w:t>
      </w:r>
      <w:r w:rsidR="00F91832" w:rsidRPr="00484AF3">
        <w:rPr>
          <w:rFonts w:ascii="Arial" w:eastAsia="Times New Roman" w:hAnsi="Arial" w:cs="Arial"/>
          <w:lang w:eastAsia="pl-PL"/>
        </w:rPr>
        <w:t>porządzenia Komisji (UE) Nr 2023/2831 z dnia 13 grudnia 202</w:t>
      </w:r>
      <w:r w:rsidRPr="00484AF3">
        <w:rPr>
          <w:rFonts w:ascii="Arial" w:eastAsia="Times New Roman" w:hAnsi="Arial" w:cs="Arial"/>
          <w:lang w:eastAsia="pl-PL"/>
        </w:rPr>
        <w:t>3 r. w sprawie zastosowania art. 107 i 108 Traktatu o funkcjonowaniu Unii Europejskiej do pomocy de </w:t>
      </w:r>
      <w:proofErr w:type="spellStart"/>
      <w:r w:rsidRPr="00484AF3">
        <w:rPr>
          <w:rFonts w:ascii="Arial" w:eastAsia="Times New Roman" w:hAnsi="Arial" w:cs="Arial"/>
          <w:lang w:eastAsia="pl-PL"/>
        </w:rPr>
        <w:t>minimis</w:t>
      </w:r>
      <w:proofErr w:type="spellEnd"/>
      <w:r w:rsidRPr="00484AF3">
        <w:rPr>
          <w:rFonts w:ascii="Arial" w:eastAsia="Times New Roman" w:hAnsi="Arial" w:cs="Arial"/>
          <w:lang w:eastAsia="pl-PL"/>
        </w:rPr>
        <w:t xml:space="preserve"> (Dz. Urz.</w:t>
      </w:r>
      <w:r w:rsidR="00F91832" w:rsidRPr="00484AF3">
        <w:rPr>
          <w:rFonts w:ascii="Arial" w:eastAsia="Times New Roman" w:hAnsi="Arial" w:cs="Arial"/>
          <w:lang w:eastAsia="pl-PL"/>
        </w:rPr>
        <w:t> UE L, 2023/2831 z 15.12.2023)</w:t>
      </w:r>
      <w:r w:rsidR="00214F39" w:rsidRPr="00484AF3">
        <w:rPr>
          <w:rFonts w:ascii="Arial" w:eastAsia="Times New Roman" w:hAnsi="Arial" w:cs="Arial"/>
          <w:lang w:eastAsia="pl-PL"/>
        </w:rPr>
        <w:t>.</w:t>
      </w:r>
    </w:p>
    <w:p w14:paraId="6B47C4FC" w14:textId="77777777" w:rsidR="002C267D" w:rsidRPr="00484AF3" w:rsidRDefault="0087571C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Times New Roman" w:hAnsi="Arial" w:cs="Arial"/>
          <w:b/>
          <w:lang w:eastAsia="pl-PL"/>
        </w:rPr>
        <w:t xml:space="preserve">Spełniam </w:t>
      </w:r>
      <w:r w:rsidRPr="00484AF3">
        <w:rPr>
          <w:rFonts w:ascii="Arial" w:eastAsia="Times New Roman" w:hAnsi="Arial" w:cs="Arial"/>
          <w:lang w:eastAsia="pl-PL"/>
        </w:rPr>
        <w:t>dodatkowe warunki dotyczące rodzaju planowanej działalności gospodarczej lub kategorii osób ubiegających się o dofinansowanie, o których mowa w art. 147 ust. 2 ustawy z dnia 20 marca 2025 r. o rynku pracy i służbach zatrudnienia.</w:t>
      </w:r>
    </w:p>
    <w:p w14:paraId="60AE5C80" w14:textId="2446CC58" w:rsidR="002C267D" w:rsidRPr="00484AF3" w:rsidRDefault="002C267D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</w:rPr>
        <w:t xml:space="preserve">W okresie ostatnich 2 lat </w:t>
      </w:r>
      <w:r w:rsidRPr="00484AF3">
        <w:rPr>
          <w:rFonts w:ascii="Arial" w:eastAsia="Calibri" w:hAnsi="Arial" w:cs="Arial"/>
          <w:b/>
        </w:rPr>
        <w:t>nie byłem/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58D743E3" w14:textId="0F16611B" w:rsidR="002C267D" w:rsidRPr="00484AF3" w:rsidRDefault="002C267D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</w:rPr>
        <w:t xml:space="preserve">W okresie ostatnich 12 miesięcy </w:t>
      </w:r>
      <w:r w:rsidRPr="00484AF3">
        <w:rPr>
          <w:rFonts w:ascii="Arial" w:eastAsia="Calibri" w:hAnsi="Arial" w:cs="Arial"/>
          <w:b/>
        </w:rPr>
        <w:t>nie wykonywałem/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działalności gospodarczej na terytorium Rzeczypospolitej Polskiej i </w:t>
      </w:r>
      <w:r w:rsidRPr="00484AF3">
        <w:rPr>
          <w:rFonts w:ascii="Arial" w:eastAsia="Calibri" w:hAnsi="Arial" w:cs="Arial"/>
          <w:b/>
        </w:rPr>
        <w:t>nie pozostawałem/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w okresie zawieszenia wykonywania działalności gospodarczej.</w:t>
      </w:r>
    </w:p>
    <w:p w14:paraId="16B21F2F" w14:textId="6B5A3612" w:rsidR="002C267D" w:rsidRPr="00484AF3" w:rsidRDefault="0001705A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Nie wykonuję</w:t>
      </w:r>
      <w:r w:rsidR="002C267D" w:rsidRPr="00484AF3">
        <w:rPr>
          <w:rFonts w:ascii="Arial" w:eastAsia="Calibri" w:hAnsi="Arial" w:cs="Arial"/>
        </w:rPr>
        <w:t xml:space="preserve"> za granicą działalności gospodarczej i </w:t>
      </w:r>
      <w:r w:rsidR="00913B22">
        <w:rPr>
          <w:rFonts w:ascii="Arial" w:eastAsia="Calibri" w:hAnsi="Arial" w:cs="Arial"/>
          <w:b/>
        </w:rPr>
        <w:t>nie pozostaję</w:t>
      </w:r>
      <w:r w:rsidR="002C267D" w:rsidRPr="00484AF3">
        <w:rPr>
          <w:rFonts w:ascii="Arial" w:eastAsia="Calibri" w:hAnsi="Arial" w:cs="Arial"/>
        </w:rPr>
        <w:t xml:space="preserve"> w okresie zawieszenia wykonywania tej działaln</w:t>
      </w:r>
      <w:r w:rsidR="008B49EE" w:rsidRPr="00484AF3">
        <w:rPr>
          <w:rFonts w:ascii="Arial" w:eastAsia="Calibri" w:hAnsi="Arial" w:cs="Arial"/>
        </w:rPr>
        <w:t>ości gospodarczej.</w:t>
      </w:r>
    </w:p>
    <w:p w14:paraId="0B25A3B8" w14:textId="05E612F6" w:rsidR="002C267D" w:rsidRPr="00484AF3" w:rsidRDefault="008B49EE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</w:t>
      </w:r>
      <w:r w:rsidR="002C267D" w:rsidRPr="00484AF3">
        <w:rPr>
          <w:rFonts w:ascii="Arial" w:eastAsia="Calibri" w:hAnsi="Arial" w:cs="Arial"/>
          <w:b/>
        </w:rPr>
        <w:t>ie skorzystał</w:t>
      </w:r>
      <w:r w:rsidRPr="00484AF3">
        <w:rPr>
          <w:rFonts w:ascii="Arial" w:eastAsia="Calibri" w:hAnsi="Arial" w:cs="Arial"/>
          <w:b/>
        </w:rPr>
        <w:t>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="002C267D" w:rsidRPr="00484AF3">
        <w:rPr>
          <w:rFonts w:ascii="Arial" w:eastAsia="Calibri" w:hAnsi="Arial" w:cs="Arial"/>
        </w:rPr>
        <w:t xml:space="preserve"> z bezzwrotnych środków publicznych na podjęcie działalności gospodarczej, założenie lub przystą</w:t>
      </w:r>
      <w:r w:rsidRPr="00484AF3">
        <w:rPr>
          <w:rFonts w:ascii="Arial" w:eastAsia="Calibri" w:hAnsi="Arial" w:cs="Arial"/>
        </w:rPr>
        <w:t>pienie do spółdzielni socjalnej.</w:t>
      </w:r>
    </w:p>
    <w:p w14:paraId="642FD5E6" w14:textId="35A10C56" w:rsidR="002C267D" w:rsidRPr="00484AF3" w:rsidRDefault="008B49EE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</w:t>
      </w:r>
      <w:r w:rsidR="002C267D" w:rsidRPr="00484AF3">
        <w:rPr>
          <w:rFonts w:ascii="Arial" w:eastAsia="Calibri" w:hAnsi="Arial" w:cs="Arial"/>
          <w:b/>
        </w:rPr>
        <w:t>ie skorzystał</w:t>
      </w:r>
      <w:r w:rsidRPr="00484AF3">
        <w:rPr>
          <w:rFonts w:ascii="Arial" w:eastAsia="Calibri" w:hAnsi="Arial" w:cs="Arial"/>
          <w:b/>
        </w:rPr>
        <w:t>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="002C267D" w:rsidRPr="00484AF3">
        <w:rPr>
          <w:rFonts w:ascii="Arial" w:eastAsia="Calibri" w:hAnsi="Arial" w:cs="Arial"/>
        </w:rPr>
        <w:t xml:space="preserve"> z umorzenia pożyczki, o którym mowa w art. 187 Ustawy </w:t>
      </w:r>
      <w:r w:rsidR="002C267D" w:rsidRPr="00484AF3">
        <w:rPr>
          <w:rFonts w:ascii="Arial" w:eastAsia="Times New Roman" w:hAnsi="Arial" w:cs="Arial"/>
          <w:lang w:eastAsia="pl-PL"/>
        </w:rPr>
        <w:t xml:space="preserve">z dnia </w:t>
      </w:r>
      <w:r w:rsidR="002C267D" w:rsidRPr="00484AF3">
        <w:rPr>
          <w:rFonts w:ascii="Arial" w:eastAsia="Times New Roman" w:hAnsi="Arial" w:cs="Arial"/>
          <w:lang w:eastAsia="pl-PL"/>
        </w:rPr>
        <w:br/>
        <w:t>20 marca 2025 r. o rynku pracy i służbach zatrudnienia</w:t>
      </w:r>
      <w:r w:rsidRPr="00484AF3">
        <w:rPr>
          <w:rFonts w:ascii="Arial" w:eastAsia="Calibri" w:hAnsi="Arial" w:cs="Arial"/>
        </w:rPr>
        <w:t>.</w:t>
      </w:r>
    </w:p>
    <w:p w14:paraId="7F6F66C9" w14:textId="5D583CDF" w:rsidR="002C267D" w:rsidRPr="00484AF3" w:rsidRDefault="008B49EE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</w:rPr>
        <w:t>W</w:t>
      </w:r>
      <w:r w:rsidR="002C267D" w:rsidRPr="00484AF3">
        <w:rPr>
          <w:rFonts w:ascii="Arial" w:eastAsia="Calibri" w:hAnsi="Arial" w:cs="Arial"/>
        </w:rPr>
        <w:t xml:space="preserve"> okresie ostatnich 12 miesięcy </w:t>
      </w:r>
      <w:r w:rsidR="002C267D" w:rsidRPr="00484AF3">
        <w:rPr>
          <w:rFonts w:ascii="Arial" w:eastAsia="Calibri" w:hAnsi="Arial" w:cs="Arial"/>
          <w:b/>
        </w:rPr>
        <w:t>nie przerwał</w:t>
      </w:r>
      <w:r w:rsidRPr="00484AF3">
        <w:rPr>
          <w:rFonts w:ascii="Arial" w:eastAsia="Calibri" w:hAnsi="Arial" w:cs="Arial"/>
          <w:b/>
        </w:rPr>
        <w:t>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="002C267D" w:rsidRPr="00484AF3">
        <w:rPr>
          <w:rFonts w:ascii="Arial" w:eastAsia="Calibri" w:hAnsi="Arial" w:cs="Arial"/>
        </w:rPr>
        <w:t xml:space="preserve"> z własnej winy realizacji fo</w:t>
      </w:r>
      <w:r w:rsidR="006C6ADB" w:rsidRPr="00484AF3">
        <w:rPr>
          <w:rFonts w:ascii="Arial" w:eastAsia="Calibri" w:hAnsi="Arial" w:cs="Arial"/>
        </w:rPr>
        <w:t>rmy pomocy określonej w ustawie.</w:t>
      </w:r>
    </w:p>
    <w:p w14:paraId="57EFCFFE" w14:textId="4FFC1666" w:rsidR="002C267D" w:rsidRPr="00484AF3" w:rsidRDefault="0001705A" w:rsidP="0001705A">
      <w:pPr>
        <w:pStyle w:val="Akapitzlist"/>
        <w:numPr>
          <w:ilvl w:val="1"/>
          <w:numId w:val="15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</w:t>
      </w:r>
      <w:r w:rsidR="002C267D" w:rsidRPr="00484AF3">
        <w:rPr>
          <w:rFonts w:ascii="Arial" w:eastAsia="Calibri" w:hAnsi="Arial" w:cs="Arial"/>
          <w:b/>
        </w:rPr>
        <w:t>ie złożył</w:t>
      </w:r>
      <w:r w:rsidRPr="00484AF3">
        <w:rPr>
          <w:rFonts w:ascii="Arial" w:eastAsia="Calibri" w:hAnsi="Arial" w:cs="Arial"/>
          <w:b/>
        </w:rPr>
        <w:t>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="002C267D" w:rsidRPr="00484AF3">
        <w:rPr>
          <w:rFonts w:ascii="Arial" w:eastAsia="Calibri" w:hAnsi="Arial" w:cs="Arial"/>
        </w:rPr>
        <w:t xml:space="preserve"> do innego starosty wniosku o dofinansowanie podjęcia działalności gospodarczej lub wniosku o środki na założenie lub przystąpienie do spółdzielni socjalnej.</w:t>
      </w:r>
    </w:p>
    <w:p w14:paraId="5DC8AD94" w14:textId="41932758" w:rsidR="00CB53A2" w:rsidRPr="00484AF3" w:rsidRDefault="00CB53A2" w:rsidP="0001705A">
      <w:pPr>
        <w:pStyle w:val="Akapitzlist"/>
        <w:numPr>
          <w:ilvl w:val="1"/>
          <w:numId w:val="15"/>
        </w:numPr>
        <w:spacing w:before="60" w:after="60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b/>
          <w:lang w:eastAsia="pl-PL"/>
        </w:rPr>
        <w:t>Wydatkuję</w:t>
      </w:r>
      <w:r w:rsidRPr="00484AF3">
        <w:rPr>
          <w:rFonts w:ascii="Arial" w:eastAsia="Times New Roman" w:hAnsi="Arial" w:cs="Arial"/>
          <w:lang w:eastAsia="pl-PL"/>
        </w:rPr>
        <w:t xml:space="preserve"> przyznane dofinansowanie zgodnie z przeznaczeniem i złożonym wnioskiem.</w:t>
      </w:r>
    </w:p>
    <w:p w14:paraId="76B7E27A" w14:textId="77777777" w:rsidR="00CB53A2" w:rsidRPr="00484AF3" w:rsidRDefault="00CB53A2" w:rsidP="0001705A">
      <w:pPr>
        <w:pStyle w:val="Akapitzlist"/>
        <w:numPr>
          <w:ilvl w:val="1"/>
          <w:numId w:val="15"/>
        </w:numPr>
        <w:spacing w:before="60" w:after="60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b/>
          <w:lang w:eastAsia="pl-PL"/>
        </w:rPr>
        <w:t>Przyjmuję</w:t>
      </w:r>
      <w:r w:rsidRPr="00484AF3">
        <w:rPr>
          <w:rFonts w:ascii="Arial" w:eastAsia="Times New Roman" w:hAnsi="Arial" w:cs="Arial"/>
          <w:lang w:eastAsia="pl-PL"/>
        </w:rPr>
        <w:t xml:space="preserve"> do wiadomości, że Urząd zastrzega sobie prawo do kontroli wiarygodności danych zamieszczonych we wniosku, w tym żądania dodatkowych dokumentów oraz umożliwienia przeprowadzenia wizji lokalnej pomieszczeń przeznaczonych do prowadzenia działalności gospodarczej.</w:t>
      </w:r>
    </w:p>
    <w:p w14:paraId="20976960" w14:textId="2D5BFF97" w:rsidR="002B215A" w:rsidRPr="00484AF3" w:rsidRDefault="00F91832" w:rsidP="0001705A">
      <w:pPr>
        <w:pStyle w:val="Akapitzlist"/>
        <w:numPr>
          <w:ilvl w:val="1"/>
          <w:numId w:val="15"/>
        </w:numPr>
        <w:spacing w:before="60" w:after="60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hAnsi="Arial" w:cs="Arial"/>
          <w:b/>
        </w:rPr>
        <w:t>Zapoznałem/</w:t>
      </w:r>
      <w:proofErr w:type="spellStart"/>
      <w:r w:rsidRPr="00484AF3">
        <w:rPr>
          <w:rFonts w:ascii="Arial" w:hAnsi="Arial" w:cs="Arial"/>
          <w:b/>
        </w:rPr>
        <w:t>am</w:t>
      </w:r>
      <w:proofErr w:type="spellEnd"/>
      <w:r w:rsidRPr="00484AF3">
        <w:rPr>
          <w:rFonts w:ascii="Arial" w:hAnsi="Arial" w:cs="Arial"/>
          <w:b/>
        </w:rPr>
        <w:t xml:space="preserve"> </w:t>
      </w:r>
      <w:r w:rsidRPr="00484AF3">
        <w:rPr>
          <w:rFonts w:ascii="Arial" w:hAnsi="Arial" w:cs="Arial"/>
        </w:rPr>
        <w:t>się z aktualnie obowiązującym Regulaminem przyznawania bezrobotnemu, absolwentowi centrum integracji społecznej lub klubu integracji społecznej,</w:t>
      </w:r>
      <w:r w:rsidR="0001705A" w:rsidRPr="00484AF3">
        <w:rPr>
          <w:rFonts w:ascii="Arial" w:hAnsi="Arial" w:cs="Arial"/>
        </w:rPr>
        <w:t xml:space="preserve"> poszukującemu pracy opiekunowi </w:t>
      </w:r>
      <w:r w:rsidRPr="00484AF3">
        <w:rPr>
          <w:rFonts w:ascii="Arial" w:hAnsi="Arial" w:cs="Arial"/>
        </w:rPr>
        <w:t>z Funduszu Pracy jednorazowych środków na podjęcie działalności gospodarczej obowiązującym w Powiatowym Urzędzie Pracy w Ostródzie.</w:t>
      </w:r>
    </w:p>
    <w:p w14:paraId="3D68FD2D" w14:textId="7419548F" w:rsidR="0001705A" w:rsidRPr="00484AF3" w:rsidRDefault="0001705A" w:rsidP="0001705A">
      <w:pPr>
        <w:pStyle w:val="Akapitzlist"/>
        <w:spacing w:before="60" w:after="60" w:line="240" w:lineRule="auto"/>
        <w:ind w:left="397"/>
        <w:contextualSpacing w:val="0"/>
        <w:jc w:val="both"/>
        <w:rPr>
          <w:rFonts w:ascii="Arial" w:hAnsi="Arial" w:cs="Arial"/>
          <w:b/>
        </w:rPr>
      </w:pPr>
    </w:p>
    <w:p w14:paraId="3E2CB235" w14:textId="5DE5ECBD" w:rsidR="006D61D9" w:rsidRPr="00484AF3" w:rsidRDefault="006D61D9" w:rsidP="0001705A">
      <w:pPr>
        <w:spacing w:before="60" w:after="6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4C6B8DEC" w14:textId="4AA8D5E4" w:rsidR="00FE0A7C" w:rsidRPr="00484AF3" w:rsidRDefault="006D61D9" w:rsidP="00086BD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84AF3">
        <w:rPr>
          <w:rFonts w:ascii="Arial" w:hAnsi="Arial" w:cs="Arial"/>
          <w:b/>
          <w:u w:val="single"/>
        </w:rPr>
        <w:t>Jestem świadomy odpowiedzialności karnej za złożenie fałszywego oświadczenia.</w:t>
      </w:r>
    </w:p>
    <w:p w14:paraId="4A2260DF" w14:textId="61672BCC" w:rsidR="0001705A" w:rsidRPr="00484AF3" w:rsidRDefault="0001705A" w:rsidP="00086BD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E0828C5" w14:textId="1D48F1C7" w:rsidR="0001705A" w:rsidRPr="00484AF3" w:rsidRDefault="0001705A" w:rsidP="00086BD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053366F" w14:textId="0612C535" w:rsidR="0001705A" w:rsidRPr="00484AF3" w:rsidRDefault="0001705A" w:rsidP="00086BD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2427F2" w14:textId="77777777" w:rsidR="0001705A" w:rsidRPr="00484AF3" w:rsidRDefault="0001705A" w:rsidP="00086BD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34901DD" w14:textId="77777777" w:rsidR="006D61D9" w:rsidRPr="00484AF3" w:rsidRDefault="006D61D9" w:rsidP="00086B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183396" w14:textId="77777777" w:rsidR="00FE0A7C" w:rsidRPr="00484AF3" w:rsidRDefault="00FE0A7C" w:rsidP="00086B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AC7C5C" w14:textId="77777777" w:rsidR="00086BDC" w:rsidRPr="00484AF3" w:rsidRDefault="00086BDC" w:rsidP="00086BDC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4AF3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9C1201" w:rsidRPr="00484AF3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>…..………., dnia……</w:t>
      </w:r>
      <w:r w:rsidR="009C1201" w:rsidRPr="00484AF3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>.......….......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…………………......….………….…</w:t>
      </w:r>
    </w:p>
    <w:p w14:paraId="2C64F241" w14:textId="74B4A6B7" w:rsidR="0001705A" w:rsidRPr="00484AF3" w:rsidRDefault="00086BDC" w:rsidP="0001705A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  <w:r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    miejscowość 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</w:t>
      </w:r>
      <w:r w:rsidR="009C1201"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    czytelny</w:t>
      </w:r>
      <w:r w:rsidRPr="00484A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>podpis wnioskodawcy</w:t>
      </w:r>
    </w:p>
    <w:p w14:paraId="7FDBB213" w14:textId="28039481" w:rsidR="009B2DC4" w:rsidRPr="00484AF3" w:rsidRDefault="009B2DC4" w:rsidP="00222160">
      <w:pPr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Załącznik nr 1</w:t>
      </w:r>
      <w:r w:rsidR="005F7B82" w:rsidRPr="00484A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</w:t>
      </w:r>
    </w:p>
    <w:p w14:paraId="2A4B7685" w14:textId="77777777" w:rsidR="00FD3DFB" w:rsidRPr="00484AF3" w:rsidRDefault="00FD3DFB" w:rsidP="0012408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C0E8A49" w14:textId="77777777" w:rsidR="009B2DC4" w:rsidRPr="00484AF3" w:rsidRDefault="00FD3DFB" w:rsidP="002A25D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484AF3">
        <w:rPr>
          <w:rFonts w:ascii="Arial" w:eastAsia="Times New Roman" w:hAnsi="Arial" w:cs="Arial"/>
          <w:b/>
          <w:u w:val="single"/>
          <w:lang w:eastAsia="pl-PL"/>
        </w:rPr>
        <w:t>OŚWIADCZENIE POSZUKUJĄCEGO PRACY OPIEKUNA OSOBY NIEPEŁNOSPRAWNEJ</w:t>
      </w:r>
    </w:p>
    <w:p w14:paraId="44DBCE50" w14:textId="77777777" w:rsidR="00FD3DFB" w:rsidRPr="00484AF3" w:rsidRDefault="00FD3DFB" w:rsidP="0012408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226EDB3" w14:textId="77777777" w:rsidR="0001705A" w:rsidRPr="00484AF3" w:rsidRDefault="0001705A" w:rsidP="0001705A">
      <w:pPr>
        <w:pStyle w:val="Akapitzlist"/>
        <w:numPr>
          <w:ilvl w:val="0"/>
          <w:numId w:val="21"/>
        </w:numPr>
        <w:spacing w:before="60" w:after="60"/>
        <w:jc w:val="both"/>
        <w:rPr>
          <w:rFonts w:ascii="Arial" w:hAnsi="Arial" w:cs="Arial"/>
        </w:rPr>
      </w:pPr>
      <w:r w:rsidRPr="00484AF3">
        <w:rPr>
          <w:rFonts w:ascii="Arial" w:eastAsia="Times New Roman" w:hAnsi="Arial" w:cs="Arial"/>
          <w:b/>
          <w:lang w:eastAsia="pl-PL"/>
        </w:rPr>
        <w:t>Spełniam</w:t>
      </w:r>
      <w:r w:rsidRPr="00484AF3">
        <w:rPr>
          <w:rFonts w:ascii="Arial" w:eastAsia="Times New Roman" w:hAnsi="Arial" w:cs="Arial"/>
          <w:lang w:eastAsia="pl-PL"/>
        </w:rPr>
        <w:t xml:space="preserve"> warunki określone w Rozporządzeniu Ministra Rodziny, Pracy i Polityki Społecznej z dnia 14 lipca 2017 r. w sprawie dokonywania z Funduszu Pracy refundacji kosztów wyposażenia lub doposażenia stanowiska pracy oraz przyznawania środków na podjęcie działalności gospodarczej (</w:t>
      </w:r>
      <w:proofErr w:type="spellStart"/>
      <w:r w:rsidRPr="00484AF3">
        <w:rPr>
          <w:rFonts w:ascii="Arial" w:hAnsi="Arial" w:cs="Arial"/>
        </w:rPr>
        <w:t>t.j</w:t>
      </w:r>
      <w:proofErr w:type="spellEnd"/>
      <w:r w:rsidRPr="00484AF3">
        <w:rPr>
          <w:rFonts w:ascii="Arial" w:hAnsi="Arial" w:cs="Arial"/>
        </w:rPr>
        <w:t xml:space="preserve">. Dz. U. z 2022r, poz. 243 z </w:t>
      </w:r>
      <w:proofErr w:type="spellStart"/>
      <w:r w:rsidRPr="00484AF3">
        <w:rPr>
          <w:rFonts w:ascii="Arial" w:hAnsi="Arial" w:cs="Arial"/>
        </w:rPr>
        <w:t>późn</w:t>
      </w:r>
      <w:proofErr w:type="spellEnd"/>
      <w:r w:rsidRPr="00484AF3">
        <w:rPr>
          <w:rFonts w:ascii="Arial" w:hAnsi="Arial" w:cs="Arial"/>
        </w:rPr>
        <w:t>. zm.).</w:t>
      </w:r>
    </w:p>
    <w:p w14:paraId="2A79AF17" w14:textId="77777777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jc w:val="both"/>
        <w:rPr>
          <w:rFonts w:ascii="Arial" w:hAnsi="Arial" w:cs="Arial"/>
        </w:rPr>
      </w:pPr>
      <w:r w:rsidRPr="00484AF3">
        <w:rPr>
          <w:rFonts w:ascii="Arial" w:eastAsia="Times New Roman" w:hAnsi="Arial" w:cs="Arial"/>
          <w:b/>
          <w:lang w:eastAsia="pl-PL"/>
        </w:rPr>
        <w:t>Spełniam</w:t>
      </w:r>
      <w:r w:rsidRPr="00484AF3">
        <w:rPr>
          <w:rFonts w:ascii="Arial" w:eastAsia="Times New Roman" w:hAnsi="Arial" w:cs="Arial"/>
          <w:lang w:eastAsia="pl-PL"/>
        </w:rPr>
        <w:t xml:space="preserve"> warunki Rozporządzenia Komisji (UE) Nr 2023/2831 z dnia 13 grudnia 2023 r. w sprawie zastosowania art. 107 i 108 Traktatu o funkcjonowaniu Unii Europejskiej do pomocy de </w:t>
      </w:r>
      <w:proofErr w:type="spellStart"/>
      <w:r w:rsidRPr="00484AF3">
        <w:rPr>
          <w:rFonts w:ascii="Arial" w:eastAsia="Times New Roman" w:hAnsi="Arial" w:cs="Arial"/>
          <w:lang w:eastAsia="pl-PL"/>
        </w:rPr>
        <w:t>minimis</w:t>
      </w:r>
      <w:proofErr w:type="spellEnd"/>
      <w:r w:rsidRPr="00484AF3">
        <w:rPr>
          <w:rFonts w:ascii="Arial" w:eastAsia="Times New Roman" w:hAnsi="Arial" w:cs="Arial"/>
          <w:lang w:eastAsia="pl-PL"/>
        </w:rPr>
        <w:t xml:space="preserve"> (Dz. Urz. UE L, 2023/2831 z 15.12.2023).</w:t>
      </w:r>
    </w:p>
    <w:p w14:paraId="193ECEA4" w14:textId="77777777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Times New Roman" w:hAnsi="Arial" w:cs="Arial"/>
          <w:b/>
          <w:lang w:eastAsia="pl-PL"/>
        </w:rPr>
        <w:t xml:space="preserve">Spełniam </w:t>
      </w:r>
      <w:r w:rsidRPr="00484AF3">
        <w:rPr>
          <w:rFonts w:ascii="Arial" w:eastAsia="Times New Roman" w:hAnsi="Arial" w:cs="Arial"/>
          <w:lang w:eastAsia="pl-PL"/>
        </w:rPr>
        <w:t>dodatkowe warunki dotyczące rodzaju planowanej działalności gospodarczej lub kategorii osób ubiegających się o dofinansowanie, o których mowa w art. 147 ust. 2 ustawy z dnia 20 marca 2025 r. o rynku pracy i służbach zatrudnienia.</w:t>
      </w:r>
    </w:p>
    <w:p w14:paraId="198A266C" w14:textId="77777777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</w:rPr>
        <w:t xml:space="preserve">W okresie ostatnich 2 lat </w:t>
      </w:r>
      <w:r w:rsidRPr="00484AF3">
        <w:rPr>
          <w:rFonts w:ascii="Arial" w:eastAsia="Calibri" w:hAnsi="Arial" w:cs="Arial"/>
          <w:b/>
        </w:rPr>
        <w:t>nie byłem/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735FE637" w14:textId="77777777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Nie skorzystałem/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z bezzwrotnych środków publicznych na podjęcie działalności gospodarczej, założenie lub przystąpienie do spółdzielni socjalnej.</w:t>
      </w:r>
    </w:p>
    <w:p w14:paraId="410FD241" w14:textId="77777777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Nie skorzystałem/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z umorzenia pożyczki, o którym mowa w art. 187 Ustawy </w:t>
      </w:r>
      <w:r w:rsidRPr="00484AF3">
        <w:rPr>
          <w:rFonts w:ascii="Arial" w:eastAsia="Times New Roman" w:hAnsi="Arial" w:cs="Arial"/>
          <w:lang w:eastAsia="pl-PL"/>
        </w:rPr>
        <w:t xml:space="preserve">z dnia </w:t>
      </w:r>
      <w:r w:rsidRPr="00484AF3">
        <w:rPr>
          <w:rFonts w:ascii="Arial" w:eastAsia="Times New Roman" w:hAnsi="Arial" w:cs="Arial"/>
          <w:lang w:eastAsia="pl-PL"/>
        </w:rPr>
        <w:br/>
        <w:t>20 marca 2025 r. o rynku pracy i służbach zatrudnienia</w:t>
      </w:r>
      <w:r w:rsidRPr="00484AF3">
        <w:rPr>
          <w:rFonts w:ascii="Arial" w:eastAsia="Calibri" w:hAnsi="Arial" w:cs="Arial"/>
        </w:rPr>
        <w:t>.</w:t>
      </w:r>
    </w:p>
    <w:p w14:paraId="1701CE46" w14:textId="77777777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</w:rPr>
        <w:t xml:space="preserve">W okresie ostatnich 12 miesięcy </w:t>
      </w:r>
      <w:r w:rsidRPr="00484AF3">
        <w:rPr>
          <w:rFonts w:ascii="Arial" w:eastAsia="Calibri" w:hAnsi="Arial" w:cs="Arial"/>
          <w:b/>
        </w:rPr>
        <w:t>nie przerwałem/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z własnej winy realizacji formy pomocy określonej w ustawie.</w:t>
      </w:r>
    </w:p>
    <w:p w14:paraId="3B5311EC" w14:textId="632381FB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Nie złożyłem/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do innego starosty wniosku o dofinansowanie podjęcia działalności gospodarczej lub wniosku o środki na założenie lub przystąpienie do spółdzielni socjalnej.</w:t>
      </w:r>
    </w:p>
    <w:p w14:paraId="643E57EB" w14:textId="087E35C2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 xml:space="preserve">Nie wykonuję </w:t>
      </w:r>
      <w:r w:rsidRPr="00484AF3">
        <w:rPr>
          <w:rFonts w:ascii="Arial" w:eastAsia="Calibri" w:hAnsi="Arial" w:cs="Arial"/>
        </w:rPr>
        <w:t xml:space="preserve">działalności gospodarczej i </w:t>
      </w:r>
      <w:r w:rsidRPr="00484AF3">
        <w:rPr>
          <w:rFonts w:ascii="Arial" w:eastAsia="Calibri" w:hAnsi="Arial" w:cs="Arial"/>
          <w:b/>
        </w:rPr>
        <w:t>nie pozostaję</w:t>
      </w:r>
      <w:r w:rsidRPr="00484AF3">
        <w:rPr>
          <w:rFonts w:ascii="Arial" w:eastAsia="Calibri" w:hAnsi="Arial" w:cs="Arial"/>
        </w:rPr>
        <w:t xml:space="preserve"> w okresie zawieszenia wykonywania działalności gospodarczej.</w:t>
      </w:r>
    </w:p>
    <w:p w14:paraId="7CE350F0" w14:textId="77777777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b/>
          <w:lang w:eastAsia="pl-PL"/>
        </w:rPr>
        <w:t>Wydatkuję</w:t>
      </w:r>
      <w:r w:rsidRPr="00484AF3">
        <w:rPr>
          <w:rFonts w:ascii="Arial" w:eastAsia="Times New Roman" w:hAnsi="Arial" w:cs="Arial"/>
          <w:lang w:eastAsia="pl-PL"/>
        </w:rPr>
        <w:t xml:space="preserve"> przyznane dofinansowanie zgodnie z przeznaczeniem i złożonym wnioskiem.</w:t>
      </w:r>
    </w:p>
    <w:p w14:paraId="37A50EF5" w14:textId="77777777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b/>
          <w:lang w:eastAsia="pl-PL"/>
        </w:rPr>
        <w:t>Przyjmuję</w:t>
      </w:r>
      <w:r w:rsidRPr="00484AF3">
        <w:rPr>
          <w:rFonts w:ascii="Arial" w:eastAsia="Times New Roman" w:hAnsi="Arial" w:cs="Arial"/>
          <w:lang w:eastAsia="pl-PL"/>
        </w:rPr>
        <w:t xml:space="preserve"> do wiadomości, że Urząd zastrzega sobie prawo do kontroli wiarygodności danych zamieszczonych we wniosku, w tym żądania dodatkowych dokumentów oraz umożliwienia przeprowadzenia wizji lokalnej pomieszczeń przeznaczonych do prowadzenia działalności gospodarczej.</w:t>
      </w:r>
    </w:p>
    <w:p w14:paraId="523BABF0" w14:textId="77777777" w:rsidR="0001705A" w:rsidRPr="00484AF3" w:rsidRDefault="0001705A" w:rsidP="0001705A">
      <w:pPr>
        <w:pStyle w:val="Akapitzlist"/>
        <w:numPr>
          <w:ilvl w:val="1"/>
          <w:numId w:val="22"/>
        </w:numPr>
        <w:spacing w:before="60" w:after="60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hAnsi="Arial" w:cs="Arial"/>
          <w:b/>
        </w:rPr>
        <w:t>Zapoznałem/</w:t>
      </w:r>
      <w:proofErr w:type="spellStart"/>
      <w:r w:rsidRPr="00484AF3">
        <w:rPr>
          <w:rFonts w:ascii="Arial" w:hAnsi="Arial" w:cs="Arial"/>
          <w:b/>
        </w:rPr>
        <w:t>am</w:t>
      </w:r>
      <w:proofErr w:type="spellEnd"/>
      <w:r w:rsidRPr="00484AF3">
        <w:rPr>
          <w:rFonts w:ascii="Arial" w:hAnsi="Arial" w:cs="Arial"/>
          <w:b/>
        </w:rPr>
        <w:t xml:space="preserve"> </w:t>
      </w:r>
      <w:r w:rsidRPr="00484AF3">
        <w:rPr>
          <w:rFonts w:ascii="Arial" w:hAnsi="Arial" w:cs="Arial"/>
        </w:rPr>
        <w:t>się z aktualnie obowiązującym Regulaminem przyznawania bezrobotnemu, absolwentowi centrum integracji społecznej lub klubu integracji społecznej, poszukującemu pracy opiekunowi z Funduszu Pracy jednorazowych środków na podjęcie działalności gospodarczej obowiązującym w Powiatowym Urzędzie Pracy w Ostródzie.</w:t>
      </w:r>
    </w:p>
    <w:p w14:paraId="563FF558" w14:textId="77777777" w:rsidR="0001705A" w:rsidRPr="00484AF3" w:rsidRDefault="0001705A" w:rsidP="0001705A">
      <w:pPr>
        <w:pStyle w:val="Akapitzlist"/>
        <w:spacing w:before="60" w:after="60" w:line="240" w:lineRule="auto"/>
        <w:ind w:left="397"/>
        <w:contextualSpacing w:val="0"/>
        <w:jc w:val="both"/>
        <w:rPr>
          <w:rFonts w:ascii="Arial" w:hAnsi="Arial" w:cs="Arial"/>
          <w:b/>
        </w:rPr>
      </w:pPr>
    </w:p>
    <w:p w14:paraId="6EB42508" w14:textId="77777777" w:rsidR="0001705A" w:rsidRPr="00484AF3" w:rsidRDefault="0001705A" w:rsidP="0001705A">
      <w:pPr>
        <w:spacing w:before="60" w:after="6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765C685A" w14:textId="77777777" w:rsidR="0091159E" w:rsidRPr="00484AF3" w:rsidRDefault="0091159E" w:rsidP="000170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DB32217" w14:textId="77777777" w:rsidR="0091159E" w:rsidRPr="00484AF3" w:rsidRDefault="0091159E" w:rsidP="000170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1035208" w14:textId="77777777" w:rsidR="0091159E" w:rsidRPr="00484AF3" w:rsidRDefault="0091159E" w:rsidP="000170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FFD8B9C" w14:textId="020FBE47" w:rsidR="0001705A" w:rsidRPr="005B3D81" w:rsidRDefault="0001705A" w:rsidP="005B3D81">
      <w:pPr>
        <w:spacing w:after="0" w:line="240" w:lineRule="auto"/>
        <w:rPr>
          <w:rFonts w:ascii="Arial" w:hAnsi="Arial" w:cs="Arial"/>
          <w:b/>
          <w:u w:val="single"/>
        </w:rPr>
      </w:pPr>
      <w:r w:rsidRPr="005B3D81">
        <w:rPr>
          <w:rFonts w:ascii="Arial" w:hAnsi="Arial" w:cs="Arial"/>
          <w:b/>
          <w:u w:val="single"/>
        </w:rPr>
        <w:t>Jestem świadomy odpowiedzialności karnej za złożenie fałszywego oświadczenia.</w:t>
      </w:r>
    </w:p>
    <w:p w14:paraId="0FFF8966" w14:textId="15BB3C73" w:rsidR="00FD3DFB" w:rsidRPr="00484AF3" w:rsidRDefault="00FD3DFB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0AC930" w14:textId="77777777" w:rsidR="002B215A" w:rsidRPr="00484AF3" w:rsidRDefault="002B215A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05F615" w14:textId="1FD7091A" w:rsidR="0091159E" w:rsidRPr="00484AF3" w:rsidRDefault="0091159E" w:rsidP="001240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D4D6F1" w14:textId="52E0AE92" w:rsidR="0091159E" w:rsidRPr="00484AF3" w:rsidRDefault="0091159E" w:rsidP="001240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6F8CE9" w14:textId="436D73C3" w:rsidR="00FB6E9B" w:rsidRPr="00484AF3" w:rsidRDefault="00FB6E9B" w:rsidP="001240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163214" w14:textId="77777777" w:rsidR="00086BDC" w:rsidRPr="00484AF3" w:rsidRDefault="00086BDC" w:rsidP="00086B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8BDF4A" w14:textId="77777777" w:rsidR="00086BDC" w:rsidRPr="00484AF3" w:rsidRDefault="009C1201" w:rsidP="00086BDC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………..…..………., 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>dnia……........…</w:t>
      </w:r>
      <w:r w:rsidR="009633FE" w:rsidRPr="00484AF3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="009633FE"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633FE" w:rsidRPr="00484A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>…………......….………….…</w:t>
      </w:r>
      <w:r w:rsidR="009633FE" w:rsidRPr="00484AF3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</w:p>
    <w:p w14:paraId="3D4F18D1" w14:textId="23FDFF37" w:rsidR="00B021EE" w:rsidRPr="00484AF3" w:rsidRDefault="00086BDC" w:rsidP="0091159E">
      <w:pPr>
        <w:spacing w:after="0" w:line="240" w:lineRule="auto"/>
        <w:ind w:left="3540" w:hanging="2889"/>
        <w:rPr>
          <w:rFonts w:ascii="Arial" w:eastAsia="Times New Roman" w:hAnsi="Arial" w:cs="Arial"/>
          <w:sz w:val="20"/>
          <w:szCs w:val="20"/>
          <w:lang w:eastAsia="pl-PL"/>
        </w:rPr>
      </w:pPr>
      <w:r w:rsidRPr="00484AF3">
        <w:rPr>
          <w:rFonts w:ascii="Arial" w:eastAsia="Times New Roman" w:hAnsi="Arial" w:cs="Arial"/>
          <w:sz w:val="20"/>
          <w:szCs w:val="20"/>
          <w:lang w:eastAsia="pl-PL"/>
        </w:rPr>
        <w:t>miejscowość</w:t>
      </w:r>
      <w:r w:rsidR="009633FE"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633FE"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633FE"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633FE" w:rsidRPr="00484A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 czytelny</w:t>
      </w:r>
      <w:r w:rsidRPr="00484A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968F2" w:rsidRPr="00484AF3">
        <w:rPr>
          <w:rFonts w:ascii="Arial" w:eastAsia="Times New Roman" w:hAnsi="Arial" w:cs="Arial"/>
          <w:sz w:val="20"/>
          <w:szCs w:val="20"/>
          <w:lang w:eastAsia="pl-PL"/>
        </w:rPr>
        <w:t>podpis opiekuna osoby</w:t>
      </w:r>
      <w:r w:rsidR="009633FE"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 niepełnosprawnej</w:t>
      </w:r>
    </w:p>
    <w:p w14:paraId="53B9A58E" w14:textId="69B76FF6" w:rsidR="0001705A" w:rsidRPr="00484AF3" w:rsidRDefault="0001705A" w:rsidP="0001705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Załącznik nr 1b</w:t>
      </w:r>
    </w:p>
    <w:p w14:paraId="141115E0" w14:textId="77777777" w:rsidR="0001705A" w:rsidRPr="00484AF3" w:rsidRDefault="0001705A" w:rsidP="000170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E80EB51" w14:textId="689EA1BA" w:rsidR="0001705A" w:rsidRPr="00484AF3" w:rsidRDefault="0001705A" w:rsidP="0001705A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484AF3">
        <w:rPr>
          <w:rFonts w:ascii="Arial" w:eastAsia="Times New Roman" w:hAnsi="Arial" w:cs="Arial"/>
          <w:b/>
          <w:szCs w:val="20"/>
          <w:u w:val="single"/>
          <w:lang w:eastAsia="pl-PL"/>
        </w:rPr>
        <w:t>OŚWIADCZENIE ABSOLWENTA CIS lub KIS</w:t>
      </w:r>
    </w:p>
    <w:p w14:paraId="6BF84231" w14:textId="5BE7AE38" w:rsidR="0010698C" w:rsidRPr="00484AF3" w:rsidRDefault="0010698C" w:rsidP="008F70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4937607" w14:textId="77777777" w:rsidR="0001705A" w:rsidRPr="00484AF3" w:rsidRDefault="0001705A" w:rsidP="00B021EE">
      <w:pPr>
        <w:pStyle w:val="Akapitzlist"/>
        <w:numPr>
          <w:ilvl w:val="0"/>
          <w:numId w:val="23"/>
        </w:numPr>
        <w:spacing w:before="60" w:after="60"/>
        <w:jc w:val="both"/>
        <w:rPr>
          <w:rFonts w:ascii="Arial" w:hAnsi="Arial" w:cs="Arial"/>
        </w:rPr>
      </w:pPr>
      <w:r w:rsidRPr="00484AF3">
        <w:rPr>
          <w:rFonts w:ascii="Arial" w:eastAsia="Times New Roman" w:hAnsi="Arial" w:cs="Arial"/>
          <w:b/>
          <w:lang w:eastAsia="pl-PL"/>
        </w:rPr>
        <w:t>Spełniam</w:t>
      </w:r>
      <w:r w:rsidRPr="00484AF3">
        <w:rPr>
          <w:rFonts w:ascii="Arial" w:eastAsia="Times New Roman" w:hAnsi="Arial" w:cs="Arial"/>
          <w:lang w:eastAsia="pl-PL"/>
        </w:rPr>
        <w:t xml:space="preserve"> warunki określone w Rozporządzeniu Ministra Rodziny, Pracy i Polityki Społecznej z dnia 14 lipca 2017 r. w sprawie dokonywania z Funduszu Pracy refundacji kosztów wyposażenia lub doposażenia stanowiska pracy oraz przyznawania środków na podjęcie działalności gospodarczej (</w:t>
      </w:r>
      <w:proofErr w:type="spellStart"/>
      <w:r w:rsidRPr="00484AF3">
        <w:rPr>
          <w:rFonts w:ascii="Arial" w:hAnsi="Arial" w:cs="Arial"/>
        </w:rPr>
        <w:t>t.j</w:t>
      </w:r>
      <w:proofErr w:type="spellEnd"/>
      <w:r w:rsidRPr="00484AF3">
        <w:rPr>
          <w:rFonts w:ascii="Arial" w:hAnsi="Arial" w:cs="Arial"/>
        </w:rPr>
        <w:t xml:space="preserve">. Dz. U. z 2022r, poz. 243 z </w:t>
      </w:r>
      <w:proofErr w:type="spellStart"/>
      <w:r w:rsidRPr="00484AF3">
        <w:rPr>
          <w:rFonts w:ascii="Arial" w:hAnsi="Arial" w:cs="Arial"/>
        </w:rPr>
        <w:t>późn</w:t>
      </w:r>
      <w:proofErr w:type="spellEnd"/>
      <w:r w:rsidRPr="00484AF3">
        <w:rPr>
          <w:rFonts w:ascii="Arial" w:hAnsi="Arial" w:cs="Arial"/>
        </w:rPr>
        <w:t>. zm.).</w:t>
      </w:r>
    </w:p>
    <w:p w14:paraId="3823BE04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jc w:val="both"/>
        <w:rPr>
          <w:rFonts w:ascii="Arial" w:hAnsi="Arial" w:cs="Arial"/>
        </w:rPr>
      </w:pPr>
      <w:r w:rsidRPr="00484AF3">
        <w:rPr>
          <w:rFonts w:ascii="Arial" w:eastAsia="Times New Roman" w:hAnsi="Arial" w:cs="Arial"/>
          <w:b/>
          <w:lang w:eastAsia="pl-PL"/>
        </w:rPr>
        <w:t>Spełniam</w:t>
      </w:r>
      <w:r w:rsidRPr="00484AF3">
        <w:rPr>
          <w:rFonts w:ascii="Arial" w:eastAsia="Times New Roman" w:hAnsi="Arial" w:cs="Arial"/>
          <w:lang w:eastAsia="pl-PL"/>
        </w:rPr>
        <w:t xml:space="preserve"> warunki Rozporządzenia Komisji (UE) Nr 2023/2831 z dnia 13 grudnia 2023 r. w sprawie zastosowania art. 107 i 108 Traktatu o funkcjonowaniu Unii Europejskiej do pomocy de </w:t>
      </w:r>
      <w:proofErr w:type="spellStart"/>
      <w:r w:rsidRPr="00484AF3">
        <w:rPr>
          <w:rFonts w:ascii="Arial" w:eastAsia="Times New Roman" w:hAnsi="Arial" w:cs="Arial"/>
          <w:lang w:eastAsia="pl-PL"/>
        </w:rPr>
        <w:t>minimis</w:t>
      </w:r>
      <w:proofErr w:type="spellEnd"/>
      <w:r w:rsidRPr="00484AF3">
        <w:rPr>
          <w:rFonts w:ascii="Arial" w:eastAsia="Times New Roman" w:hAnsi="Arial" w:cs="Arial"/>
          <w:lang w:eastAsia="pl-PL"/>
        </w:rPr>
        <w:t xml:space="preserve"> (Dz. Urz. UE L, 2023/2831 z 15.12.2023).</w:t>
      </w:r>
    </w:p>
    <w:p w14:paraId="4E3D6044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Times New Roman" w:hAnsi="Arial" w:cs="Arial"/>
          <w:b/>
          <w:lang w:eastAsia="pl-PL"/>
        </w:rPr>
        <w:t xml:space="preserve">Spełniam </w:t>
      </w:r>
      <w:r w:rsidRPr="00484AF3">
        <w:rPr>
          <w:rFonts w:ascii="Arial" w:eastAsia="Times New Roman" w:hAnsi="Arial" w:cs="Arial"/>
          <w:lang w:eastAsia="pl-PL"/>
        </w:rPr>
        <w:t>dodatkowe warunki dotyczące rodzaju planowanej działalności gospodarczej lub kategorii osób ubiegających się o dofinansowanie, o których mowa w art. 147 ust. 2 ustawy z dnia 20 marca 2025 r. o rynku pracy i służbach zatrudnienia.</w:t>
      </w:r>
    </w:p>
    <w:p w14:paraId="23A2EF1D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</w:rPr>
        <w:t xml:space="preserve">W okresie ostatnich 2 lat </w:t>
      </w:r>
      <w:r w:rsidRPr="00484AF3">
        <w:rPr>
          <w:rFonts w:ascii="Arial" w:eastAsia="Calibri" w:hAnsi="Arial" w:cs="Arial"/>
          <w:b/>
        </w:rPr>
        <w:t>nie byłem/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3CBC0048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</w:rPr>
        <w:t xml:space="preserve">W okresie ostatnich 12 miesięcy </w:t>
      </w:r>
      <w:r w:rsidRPr="00484AF3">
        <w:rPr>
          <w:rFonts w:ascii="Arial" w:eastAsia="Calibri" w:hAnsi="Arial" w:cs="Arial"/>
          <w:b/>
        </w:rPr>
        <w:t>nie wykonywałem/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działalności gospodarczej na terytorium Rzeczypospolitej Polskiej i </w:t>
      </w:r>
      <w:r w:rsidRPr="00484AF3">
        <w:rPr>
          <w:rFonts w:ascii="Arial" w:eastAsia="Calibri" w:hAnsi="Arial" w:cs="Arial"/>
          <w:b/>
        </w:rPr>
        <w:t>nie pozostawałem/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w okresie zawieszenia wykonywania działalności gospodarczej.</w:t>
      </w:r>
    </w:p>
    <w:p w14:paraId="13638E58" w14:textId="31B64622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Nie wykonuję</w:t>
      </w:r>
      <w:r w:rsidRPr="00484AF3">
        <w:rPr>
          <w:rFonts w:ascii="Arial" w:eastAsia="Calibri" w:hAnsi="Arial" w:cs="Arial"/>
        </w:rPr>
        <w:t xml:space="preserve"> za granicą działalności gospodarczej i </w:t>
      </w:r>
      <w:r w:rsidRPr="00484AF3">
        <w:rPr>
          <w:rFonts w:ascii="Arial" w:eastAsia="Calibri" w:hAnsi="Arial" w:cs="Arial"/>
          <w:b/>
        </w:rPr>
        <w:t>nie pozostaję</w:t>
      </w:r>
      <w:r w:rsidRPr="00484AF3">
        <w:rPr>
          <w:rFonts w:ascii="Arial" w:eastAsia="Calibri" w:hAnsi="Arial" w:cs="Arial"/>
        </w:rPr>
        <w:t xml:space="preserve"> w okresie zawieszenia wykonywania tej działalności gospodarczej.</w:t>
      </w:r>
    </w:p>
    <w:p w14:paraId="6D5884AE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Nie skorzystałem/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z bezzwrotnych środków publicznych na podjęcie działalności gospodarczej, założenie lub przystąpienie do spółdzielni socjalnej.</w:t>
      </w:r>
    </w:p>
    <w:p w14:paraId="77E708AF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Nie skorzystałem/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z umorzenia pożyczki, o którym mowa w art. 187 Ustawy </w:t>
      </w:r>
      <w:r w:rsidRPr="00484AF3">
        <w:rPr>
          <w:rFonts w:ascii="Arial" w:eastAsia="Times New Roman" w:hAnsi="Arial" w:cs="Arial"/>
          <w:lang w:eastAsia="pl-PL"/>
        </w:rPr>
        <w:t xml:space="preserve">z dnia </w:t>
      </w:r>
      <w:r w:rsidRPr="00484AF3">
        <w:rPr>
          <w:rFonts w:ascii="Arial" w:eastAsia="Times New Roman" w:hAnsi="Arial" w:cs="Arial"/>
          <w:lang w:eastAsia="pl-PL"/>
        </w:rPr>
        <w:br/>
        <w:t>20 marca 2025 r. o rynku pracy i służbach zatrudnienia</w:t>
      </w:r>
      <w:r w:rsidRPr="00484AF3">
        <w:rPr>
          <w:rFonts w:ascii="Arial" w:eastAsia="Calibri" w:hAnsi="Arial" w:cs="Arial"/>
        </w:rPr>
        <w:t>.</w:t>
      </w:r>
    </w:p>
    <w:p w14:paraId="7775A950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484AF3">
        <w:rPr>
          <w:rFonts w:ascii="Arial" w:eastAsia="Calibri" w:hAnsi="Arial" w:cs="Arial"/>
          <w:b/>
        </w:rPr>
        <w:t>Nie złożyłem/</w:t>
      </w:r>
      <w:proofErr w:type="spellStart"/>
      <w:r w:rsidRPr="00484AF3">
        <w:rPr>
          <w:rFonts w:ascii="Arial" w:eastAsia="Calibri" w:hAnsi="Arial" w:cs="Arial"/>
          <w:b/>
        </w:rPr>
        <w:t>am</w:t>
      </w:r>
      <w:proofErr w:type="spellEnd"/>
      <w:r w:rsidRPr="00484AF3">
        <w:rPr>
          <w:rFonts w:ascii="Arial" w:eastAsia="Calibri" w:hAnsi="Arial" w:cs="Arial"/>
        </w:rPr>
        <w:t xml:space="preserve"> do innego starosty wniosku o dofinansowanie podjęcia działalności gospodarczej lub wniosku o środki na założenie lub przystąpienie do spółdzielni socjalnej.</w:t>
      </w:r>
    </w:p>
    <w:p w14:paraId="77ED640F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b/>
          <w:lang w:eastAsia="pl-PL"/>
        </w:rPr>
        <w:t>Wydatkuję</w:t>
      </w:r>
      <w:r w:rsidRPr="00484AF3">
        <w:rPr>
          <w:rFonts w:ascii="Arial" w:eastAsia="Times New Roman" w:hAnsi="Arial" w:cs="Arial"/>
          <w:lang w:eastAsia="pl-PL"/>
        </w:rPr>
        <w:t xml:space="preserve"> przyznane dofinansowanie zgodnie z przeznaczeniem i złożonym wnioskiem.</w:t>
      </w:r>
    </w:p>
    <w:p w14:paraId="69249958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b/>
          <w:lang w:eastAsia="pl-PL"/>
        </w:rPr>
        <w:t>Przyjmuję</w:t>
      </w:r>
      <w:r w:rsidRPr="00484AF3">
        <w:rPr>
          <w:rFonts w:ascii="Arial" w:eastAsia="Times New Roman" w:hAnsi="Arial" w:cs="Arial"/>
          <w:lang w:eastAsia="pl-PL"/>
        </w:rPr>
        <w:t xml:space="preserve"> do wiadomości, że Urząd zastrzega sobie prawo do kontroli wiarygodności danych zamieszczonych we wniosku, w tym żądania dodatkowych dokumentów oraz umożliwienia przeprowadzenia wizji lokalnej pomieszczeń przeznaczonych do prowadzenia działalności gospodarczej.</w:t>
      </w:r>
    </w:p>
    <w:p w14:paraId="3C1BB596" w14:textId="77777777" w:rsidR="0001705A" w:rsidRPr="00484AF3" w:rsidRDefault="0001705A" w:rsidP="00B021EE">
      <w:pPr>
        <w:pStyle w:val="Akapitzlist"/>
        <w:numPr>
          <w:ilvl w:val="1"/>
          <w:numId w:val="24"/>
        </w:numPr>
        <w:spacing w:before="60" w:after="60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hAnsi="Arial" w:cs="Arial"/>
          <w:b/>
        </w:rPr>
        <w:t>Zapoznałem/</w:t>
      </w:r>
      <w:proofErr w:type="spellStart"/>
      <w:r w:rsidRPr="00484AF3">
        <w:rPr>
          <w:rFonts w:ascii="Arial" w:hAnsi="Arial" w:cs="Arial"/>
          <w:b/>
        </w:rPr>
        <w:t>am</w:t>
      </w:r>
      <w:proofErr w:type="spellEnd"/>
      <w:r w:rsidRPr="00484AF3">
        <w:rPr>
          <w:rFonts w:ascii="Arial" w:hAnsi="Arial" w:cs="Arial"/>
          <w:b/>
        </w:rPr>
        <w:t xml:space="preserve"> </w:t>
      </w:r>
      <w:r w:rsidRPr="00484AF3">
        <w:rPr>
          <w:rFonts w:ascii="Arial" w:hAnsi="Arial" w:cs="Arial"/>
        </w:rPr>
        <w:t>się z aktualnie obowiązującym Regulaminem przyznawania bezrobotnemu, absolwentowi centrum integracji społecznej lub klubu integracji społecznej, poszukującemu pracy opiekunowi z Funduszu Pracy jednorazowych środków na podjęcie działalności gospodarczej obowiązującym w Powiatowym Urzędzie Pracy w Ostródzie.</w:t>
      </w:r>
    </w:p>
    <w:p w14:paraId="0E12158F" w14:textId="497B9BAF" w:rsidR="0001705A" w:rsidRPr="00484AF3" w:rsidRDefault="0001705A" w:rsidP="0001705A">
      <w:pPr>
        <w:pStyle w:val="Akapitzlist"/>
        <w:spacing w:before="60" w:after="60" w:line="240" w:lineRule="auto"/>
        <w:ind w:left="397"/>
        <w:contextualSpacing w:val="0"/>
        <w:jc w:val="both"/>
        <w:rPr>
          <w:rFonts w:ascii="Arial" w:hAnsi="Arial" w:cs="Arial"/>
          <w:b/>
        </w:rPr>
      </w:pPr>
    </w:p>
    <w:p w14:paraId="26105959" w14:textId="0167FBF8" w:rsidR="0091159E" w:rsidRPr="00484AF3" w:rsidRDefault="0091159E" w:rsidP="0001705A">
      <w:pPr>
        <w:pStyle w:val="Akapitzlist"/>
        <w:spacing w:before="60" w:after="60" w:line="240" w:lineRule="auto"/>
        <w:ind w:left="397"/>
        <w:contextualSpacing w:val="0"/>
        <w:jc w:val="both"/>
        <w:rPr>
          <w:rFonts w:ascii="Arial" w:hAnsi="Arial" w:cs="Arial"/>
          <w:b/>
        </w:rPr>
      </w:pPr>
    </w:p>
    <w:p w14:paraId="0D3A16B0" w14:textId="77777777" w:rsidR="0091159E" w:rsidRPr="00484AF3" w:rsidRDefault="0091159E" w:rsidP="0001705A">
      <w:pPr>
        <w:pStyle w:val="Akapitzlist"/>
        <w:spacing w:before="60" w:after="60" w:line="240" w:lineRule="auto"/>
        <w:ind w:left="397"/>
        <w:contextualSpacing w:val="0"/>
        <w:jc w:val="both"/>
        <w:rPr>
          <w:rFonts w:ascii="Arial" w:hAnsi="Arial" w:cs="Arial"/>
          <w:b/>
        </w:rPr>
      </w:pPr>
    </w:p>
    <w:p w14:paraId="66D1CF29" w14:textId="77777777" w:rsidR="0001705A" w:rsidRPr="00484AF3" w:rsidRDefault="0001705A" w:rsidP="0001705A">
      <w:pPr>
        <w:spacing w:before="60" w:after="6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1A054B49" w14:textId="77777777" w:rsidR="0001705A" w:rsidRPr="00484AF3" w:rsidRDefault="0001705A" w:rsidP="000170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84AF3">
        <w:rPr>
          <w:rFonts w:ascii="Arial" w:hAnsi="Arial" w:cs="Arial"/>
          <w:b/>
          <w:u w:val="single"/>
        </w:rPr>
        <w:t>Jestem świadomy odpowiedzialności karnej za złożenie fałszywego oświadczenia.</w:t>
      </w:r>
    </w:p>
    <w:p w14:paraId="5825FEDE" w14:textId="77777777" w:rsidR="0001705A" w:rsidRPr="00484AF3" w:rsidRDefault="0001705A" w:rsidP="000170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4AF7233" w14:textId="77777777" w:rsidR="0001705A" w:rsidRPr="00484AF3" w:rsidRDefault="0001705A" w:rsidP="000170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BCE96B" w14:textId="6D4C9598" w:rsidR="0001705A" w:rsidRPr="00484AF3" w:rsidRDefault="0001705A" w:rsidP="000170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E13E08E" w14:textId="77777777" w:rsidR="0091159E" w:rsidRPr="00484AF3" w:rsidRDefault="0091159E" w:rsidP="000170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F536E02" w14:textId="77777777" w:rsidR="0001705A" w:rsidRPr="00484AF3" w:rsidRDefault="0001705A" w:rsidP="000170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80D985A" w14:textId="14B5B821" w:rsidR="0001705A" w:rsidRPr="00484AF3" w:rsidRDefault="0001705A" w:rsidP="000170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9A7C7B" w14:textId="6138198F" w:rsidR="0001705A" w:rsidRPr="00484AF3" w:rsidRDefault="0001705A" w:rsidP="0001705A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4AF3">
        <w:rPr>
          <w:rFonts w:ascii="Arial" w:eastAsia="Times New Roman" w:hAnsi="Arial" w:cs="Arial"/>
          <w:sz w:val="20"/>
          <w:szCs w:val="20"/>
          <w:lang w:eastAsia="pl-PL"/>
        </w:rPr>
        <w:t>………..…..………., dnia……….........….......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………………………………………………..</w:t>
      </w:r>
    </w:p>
    <w:p w14:paraId="198D46F4" w14:textId="422EF131" w:rsidR="0010698C" w:rsidRPr="00484AF3" w:rsidRDefault="0001705A" w:rsidP="0091159E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  <w:r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    miejscowość 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czytelny</w:t>
      </w:r>
      <w:r w:rsidRPr="00484A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84AF3">
        <w:rPr>
          <w:rFonts w:ascii="Arial" w:eastAsia="Times New Roman" w:hAnsi="Arial" w:cs="Arial"/>
          <w:sz w:val="20"/>
          <w:szCs w:val="20"/>
          <w:lang w:eastAsia="pl-PL"/>
        </w:rPr>
        <w:t>podpis absolwenta CIS lub KIS</w:t>
      </w:r>
    </w:p>
    <w:p w14:paraId="16C497A9" w14:textId="2C0C0489" w:rsidR="009615CA" w:rsidRPr="00484AF3" w:rsidRDefault="009615CA" w:rsidP="0012408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Załącznik nr 2</w:t>
      </w:r>
    </w:p>
    <w:p w14:paraId="5872B8A6" w14:textId="77777777" w:rsidR="00421928" w:rsidRDefault="00421928" w:rsidP="004219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EFAE9D1" w14:textId="2960636A" w:rsidR="00A47D9B" w:rsidRPr="00421928" w:rsidRDefault="00421928" w:rsidP="0042192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421928">
        <w:rPr>
          <w:rFonts w:ascii="Arial" w:eastAsia="Times New Roman" w:hAnsi="Arial" w:cs="Arial"/>
          <w:b/>
          <w:lang w:eastAsia="pl-PL"/>
        </w:rPr>
        <w:t xml:space="preserve">Oświadczenie o pomocy </w:t>
      </w:r>
      <w:r w:rsidRPr="00421928">
        <w:rPr>
          <w:rFonts w:ascii="Arial" w:eastAsia="Times New Roman" w:hAnsi="Arial" w:cs="Arial"/>
          <w:b/>
          <w:i/>
          <w:lang w:eastAsia="pl-PL"/>
        </w:rPr>
        <w:t xml:space="preserve">de </w:t>
      </w:r>
      <w:proofErr w:type="spellStart"/>
      <w:r w:rsidRPr="00421928">
        <w:rPr>
          <w:rFonts w:ascii="Arial" w:eastAsia="Times New Roman" w:hAnsi="Arial" w:cs="Arial"/>
          <w:b/>
          <w:i/>
          <w:lang w:eastAsia="pl-PL"/>
        </w:rPr>
        <w:t>minimis</w:t>
      </w:r>
      <w:proofErr w:type="spellEnd"/>
      <w:r w:rsidRPr="00421928">
        <w:rPr>
          <w:rFonts w:ascii="Arial" w:eastAsia="Times New Roman" w:hAnsi="Arial" w:cs="Arial"/>
          <w:b/>
          <w:lang w:eastAsia="pl-PL"/>
        </w:rPr>
        <w:t xml:space="preserve"> i pomocy </w:t>
      </w:r>
      <w:r w:rsidRPr="00421928">
        <w:rPr>
          <w:rFonts w:ascii="Arial" w:eastAsia="Times New Roman" w:hAnsi="Arial" w:cs="Arial"/>
          <w:b/>
          <w:i/>
          <w:lang w:eastAsia="pl-PL"/>
        </w:rPr>
        <w:t xml:space="preserve">de </w:t>
      </w:r>
      <w:proofErr w:type="spellStart"/>
      <w:r w:rsidRPr="00421928">
        <w:rPr>
          <w:rFonts w:ascii="Arial" w:eastAsia="Times New Roman" w:hAnsi="Arial" w:cs="Arial"/>
          <w:b/>
          <w:i/>
          <w:lang w:eastAsia="pl-PL"/>
        </w:rPr>
        <w:t>minimis</w:t>
      </w:r>
      <w:proofErr w:type="spellEnd"/>
      <w:r w:rsidRPr="00421928">
        <w:rPr>
          <w:rFonts w:ascii="Arial" w:eastAsia="Times New Roman" w:hAnsi="Arial" w:cs="Arial"/>
          <w:b/>
          <w:lang w:eastAsia="pl-PL"/>
        </w:rPr>
        <w:t xml:space="preserve"> w rolnictwie i rybołówstwie otrzymanej przez wnioskodawcę w okresie 3 lat, w tym w rybołówstwie otrzymanej w okresie bieżącego roku podatkowego oraz dwóch poprzedzających lat podatkowych</w:t>
      </w:r>
    </w:p>
    <w:p w14:paraId="4AE8ABFA" w14:textId="77777777" w:rsidR="00A47D9B" w:rsidRPr="00484AF3" w:rsidRDefault="00A47D9B" w:rsidP="00086BDC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B1A605F" w14:textId="396B7A51" w:rsidR="009E30E1" w:rsidRPr="00484AF3" w:rsidRDefault="009633FE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b/>
          <w:lang w:eastAsia="ar-SA"/>
        </w:rPr>
        <w:t>Ja niżej podpisany/a</w:t>
      </w:r>
      <w:r w:rsidRPr="00484AF3">
        <w:rPr>
          <w:rFonts w:ascii="Arial" w:eastAsia="Times New Roman" w:hAnsi="Arial" w:cs="Arial"/>
          <w:lang w:eastAsia="pl-PL"/>
        </w:rPr>
        <w:t xml:space="preserve"> ……………………………………………………………</w:t>
      </w:r>
      <w:r w:rsidR="008538E3">
        <w:rPr>
          <w:rFonts w:ascii="Arial" w:eastAsia="Times New Roman" w:hAnsi="Arial" w:cs="Arial"/>
          <w:lang w:eastAsia="pl-PL"/>
        </w:rPr>
        <w:t>…...</w:t>
      </w:r>
      <w:r w:rsidRPr="00484AF3">
        <w:rPr>
          <w:rFonts w:ascii="Arial" w:eastAsia="Times New Roman" w:hAnsi="Arial" w:cs="Arial"/>
          <w:lang w:eastAsia="pl-PL"/>
        </w:rPr>
        <w:t>…………(imię i nazwisko)</w:t>
      </w:r>
    </w:p>
    <w:p w14:paraId="1DF01274" w14:textId="77777777" w:rsidR="009E30E1" w:rsidRPr="00484AF3" w:rsidRDefault="009E30E1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009BDF" w14:textId="269F427B" w:rsidR="009E30E1" w:rsidRDefault="009633FE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lang w:eastAsia="pl-PL"/>
        </w:rPr>
        <w:t>identyfikowany/a numerem PESEL:</w:t>
      </w:r>
      <w:r w:rsidR="008538E3">
        <w:rPr>
          <w:rFonts w:ascii="Arial" w:eastAsia="Times New Roman" w:hAnsi="Arial" w:cs="Arial"/>
          <w:lang w:eastAsia="pl-PL"/>
        </w:rPr>
        <w:t xml:space="preserve"> </w:t>
      </w:r>
      <w:r w:rsidRPr="00484AF3">
        <w:rPr>
          <w:rFonts w:ascii="Arial" w:eastAsia="Times New Roman" w:hAnsi="Arial" w:cs="Arial"/>
          <w:lang w:eastAsia="pl-PL"/>
        </w:rPr>
        <w:t>…………………………………………</w:t>
      </w:r>
      <w:r w:rsidR="008538E3">
        <w:rPr>
          <w:rFonts w:ascii="Arial" w:eastAsia="Times New Roman" w:hAnsi="Arial" w:cs="Arial"/>
          <w:lang w:eastAsia="pl-PL"/>
        </w:rPr>
        <w:t>……………………………...</w:t>
      </w:r>
      <w:r w:rsidRPr="00484AF3">
        <w:rPr>
          <w:rFonts w:ascii="Arial" w:eastAsia="Times New Roman" w:hAnsi="Arial" w:cs="Arial"/>
          <w:lang w:eastAsia="pl-PL"/>
        </w:rPr>
        <w:t xml:space="preserve">……, </w:t>
      </w:r>
    </w:p>
    <w:p w14:paraId="48F4D007" w14:textId="0F41CC1E" w:rsidR="008538E3" w:rsidRDefault="008538E3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4055DD" w14:textId="4B8BC8AF" w:rsidR="008538E3" w:rsidRPr="00A41C6B" w:rsidRDefault="008538E3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41C6B">
        <w:rPr>
          <w:rFonts w:ascii="Arial" w:eastAsia="Times New Roman" w:hAnsi="Arial" w:cs="Arial"/>
          <w:lang w:eastAsia="pl-PL"/>
        </w:rPr>
        <w:t>numer identyfikacji podatkowej (NIP): ……………………………………………………………………………,</w:t>
      </w:r>
    </w:p>
    <w:p w14:paraId="1868888A" w14:textId="17CCC167" w:rsidR="009E30E1" w:rsidRPr="00A41C6B" w:rsidRDefault="009E30E1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4AD764" w14:textId="77777777" w:rsidR="009615CA" w:rsidRPr="00A41C6B" w:rsidRDefault="009633FE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41C6B">
        <w:rPr>
          <w:rFonts w:ascii="Arial" w:eastAsia="Times New Roman" w:hAnsi="Arial" w:cs="Arial"/>
          <w:b/>
          <w:lang w:eastAsia="pl-PL"/>
        </w:rPr>
        <w:t>oświadczam</w:t>
      </w:r>
      <w:r w:rsidRPr="00A41C6B">
        <w:rPr>
          <w:rFonts w:ascii="Arial" w:eastAsia="Times New Roman" w:hAnsi="Arial" w:cs="Arial"/>
          <w:lang w:eastAsia="pl-PL"/>
        </w:rPr>
        <w:t>, że:</w:t>
      </w:r>
    </w:p>
    <w:p w14:paraId="26652064" w14:textId="4CC32ACE" w:rsidR="009615CA" w:rsidRPr="00A41C6B" w:rsidRDefault="009615CA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A35C5D9" w14:textId="484C49D0" w:rsidR="006A0C94" w:rsidRPr="00A41C6B" w:rsidRDefault="009633FE" w:rsidP="006A0C9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41C6B">
        <w:rPr>
          <w:rFonts w:ascii="Arial" w:eastAsia="Times New Roman" w:hAnsi="Arial" w:cs="Arial"/>
          <w:b/>
          <w:lang w:eastAsia="pl-PL"/>
        </w:rPr>
        <w:t>otrzymałem(</w:t>
      </w:r>
      <w:proofErr w:type="spellStart"/>
      <w:r w:rsidRPr="00A41C6B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A41C6B">
        <w:rPr>
          <w:rFonts w:ascii="Arial" w:eastAsia="Times New Roman" w:hAnsi="Arial" w:cs="Arial"/>
          <w:b/>
          <w:lang w:eastAsia="pl-PL"/>
        </w:rPr>
        <w:t>)</w:t>
      </w:r>
      <w:r w:rsidR="006971FF" w:rsidRPr="00A41C6B">
        <w:rPr>
          <w:rFonts w:ascii="Arial" w:eastAsia="Times New Roman" w:hAnsi="Arial" w:cs="Arial"/>
          <w:b/>
          <w:lang w:eastAsia="pl-PL"/>
        </w:rPr>
        <w:t xml:space="preserve"> </w:t>
      </w:r>
      <w:r w:rsidRPr="00A41C6B">
        <w:rPr>
          <w:rFonts w:ascii="Arial" w:eastAsia="Times New Roman" w:hAnsi="Arial" w:cs="Arial"/>
          <w:b/>
          <w:lang w:eastAsia="pl-PL"/>
        </w:rPr>
        <w:t>/ nie otrzymałem(</w:t>
      </w:r>
      <w:proofErr w:type="spellStart"/>
      <w:r w:rsidRPr="00A41C6B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A41C6B">
        <w:rPr>
          <w:rFonts w:ascii="Arial" w:eastAsia="Times New Roman" w:hAnsi="Arial" w:cs="Arial"/>
          <w:b/>
          <w:lang w:eastAsia="pl-PL"/>
        </w:rPr>
        <w:t>)*</w:t>
      </w:r>
      <w:r w:rsidR="00EE28DC" w:rsidRPr="00A41C6B">
        <w:rPr>
          <w:rFonts w:ascii="Arial" w:eastAsia="Times New Roman" w:hAnsi="Arial" w:cs="Arial"/>
          <w:lang w:eastAsia="pl-PL"/>
        </w:rPr>
        <w:t xml:space="preserve"> </w:t>
      </w:r>
      <w:r w:rsidR="009615CA" w:rsidRPr="00A41C6B">
        <w:rPr>
          <w:rFonts w:ascii="Arial" w:eastAsia="Times New Roman" w:hAnsi="Arial" w:cs="Arial"/>
          <w:lang w:eastAsia="pl-PL"/>
        </w:rPr>
        <w:t xml:space="preserve">pomocy </w:t>
      </w:r>
      <w:r w:rsidR="009615CA" w:rsidRPr="00A41C6B">
        <w:rPr>
          <w:rFonts w:ascii="Arial" w:eastAsia="Times New Roman" w:hAnsi="Arial" w:cs="Arial"/>
          <w:i/>
          <w:lang w:eastAsia="pl-PL"/>
        </w:rPr>
        <w:t xml:space="preserve">de </w:t>
      </w:r>
      <w:proofErr w:type="spellStart"/>
      <w:r w:rsidR="009615CA" w:rsidRPr="00A41C6B">
        <w:rPr>
          <w:rFonts w:ascii="Arial" w:eastAsia="Times New Roman" w:hAnsi="Arial" w:cs="Arial"/>
          <w:i/>
          <w:lang w:eastAsia="pl-PL"/>
        </w:rPr>
        <w:t>minimis</w:t>
      </w:r>
      <w:proofErr w:type="spellEnd"/>
      <w:r w:rsidR="00A55DFF" w:rsidRPr="00A41C6B">
        <w:rPr>
          <w:rFonts w:ascii="Arial" w:eastAsia="Times New Roman" w:hAnsi="Arial" w:cs="Arial"/>
          <w:i/>
          <w:lang w:eastAsia="pl-PL"/>
        </w:rPr>
        <w:t xml:space="preserve">, </w:t>
      </w:r>
      <w:r w:rsidR="00A55DFF" w:rsidRPr="00A41C6B">
        <w:rPr>
          <w:rFonts w:ascii="Arial" w:eastAsia="Times New Roman" w:hAnsi="Arial" w:cs="Arial"/>
          <w:lang w:eastAsia="pl-PL"/>
        </w:rPr>
        <w:t>pomocy</w:t>
      </w:r>
      <w:r w:rsidR="00A55DFF" w:rsidRPr="00A41C6B">
        <w:rPr>
          <w:rFonts w:ascii="Arial" w:eastAsia="Times New Roman" w:hAnsi="Arial" w:cs="Arial"/>
          <w:i/>
          <w:lang w:eastAsia="pl-PL"/>
        </w:rPr>
        <w:t xml:space="preserve"> de </w:t>
      </w:r>
      <w:proofErr w:type="spellStart"/>
      <w:r w:rsidR="00A55DFF" w:rsidRPr="00A41C6B">
        <w:rPr>
          <w:rFonts w:ascii="Arial" w:eastAsia="Times New Roman" w:hAnsi="Arial" w:cs="Arial"/>
          <w:i/>
          <w:lang w:eastAsia="pl-PL"/>
        </w:rPr>
        <w:t>minimis</w:t>
      </w:r>
      <w:proofErr w:type="spellEnd"/>
      <w:r w:rsidR="00A55DFF" w:rsidRPr="00A41C6B">
        <w:rPr>
          <w:rFonts w:ascii="Arial" w:eastAsia="Times New Roman" w:hAnsi="Arial" w:cs="Arial"/>
          <w:i/>
          <w:lang w:eastAsia="pl-PL"/>
        </w:rPr>
        <w:t xml:space="preserve"> </w:t>
      </w:r>
      <w:r w:rsidR="00A55DFF" w:rsidRPr="00A41C6B">
        <w:rPr>
          <w:rFonts w:ascii="Arial" w:eastAsia="Times New Roman" w:hAnsi="Arial" w:cs="Arial"/>
          <w:lang w:eastAsia="pl-PL"/>
        </w:rPr>
        <w:t xml:space="preserve">w rolnictwie </w:t>
      </w:r>
      <w:r w:rsidR="00A55DFF" w:rsidRPr="00A41C6B">
        <w:rPr>
          <w:rFonts w:ascii="Arial" w:eastAsia="Times New Roman" w:hAnsi="Arial" w:cs="Arial"/>
          <w:lang w:eastAsia="pl-PL"/>
        </w:rPr>
        <w:br/>
      </w:r>
      <w:r w:rsidR="002E0B6B" w:rsidRPr="00A41C6B">
        <w:rPr>
          <w:rFonts w:ascii="Arial" w:eastAsia="Times New Roman" w:hAnsi="Arial" w:cs="Arial"/>
          <w:lang w:eastAsia="pl-PL"/>
        </w:rPr>
        <w:t>lub</w:t>
      </w:r>
      <w:r w:rsidR="00A55DFF" w:rsidRPr="00A41C6B">
        <w:rPr>
          <w:rFonts w:ascii="Arial" w:eastAsia="Times New Roman" w:hAnsi="Arial" w:cs="Arial"/>
          <w:lang w:eastAsia="pl-PL"/>
        </w:rPr>
        <w:t xml:space="preserve"> rybołówstwie</w:t>
      </w:r>
      <w:r w:rsidR="00EE28DC" w:rsidRPr="00A41C6B">
        <w:rPr>
          <w:rFonts w:ascii="Arial" w:eastAsia="Times New Roman" w:hAnsi="Arial" w:cs="Arial"/>
          <w:lang w:eastAsia="pl-PL"/>
        </w:rPr>
        <w:t xml:space="preserve"> w ciągu 3 minionych lat licząc od</w:t>
      </w:r>
      <w:r w:rsidR="006971FF" w:rsidRPr="00A41C6B">
        <w:rPr>
          <w:rFonts w:ascii="Arial" w:eastAsia="Times New Roman" w:hAnsi="Arial" w:cs="Arial"/>
          <w:lang w:eastAsia="pl-PL"/>
        </w:rPr>
        <w:t> </w:t>
      </w:r>
      <w:r w:rsidR="00EE28DC" w:rsidRPr="00A41C6B">
        <w:rPr>
          <w:rFonts w:ascii="Arial" w:eastAsia="Times New Roman" w:hAnsi="Arial" w:cs="Arial"/>
          <w:lang w:eastAsia="pl-PL"/>
        </w:rPr>
        <w:t>dnia złożenia wniosku;</w:t>
      </w:r>
      <w:r w:rsidR="009615CA" w:rsidRPr="00A41C6B">
        <w:rPr>
          <w:rFonts w:ascii="Arial" w:eastAsia="Times New Roman" w:hAnsi="Arial" w:cs="Arial"/>
          <w:lang w:eastAsia="pl-PL"/>
        </w:rPr>
        <w:t xml:space="preserve">   </w:t>
      </w:r>
    </w:p>
    <w:p w14:paraId="7311C389" w14:textId="77354DC5" w:rsidR="006A0C94" w:rsidRPr="00A41C6B" w:rsidRDefault="006A0C94" w:rsidP="006A0C94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14:paraId="63DD63A5" w14:textId="374D0F78" w:rsidR="006A0C94" w:rsidRPr="00A41C6B" w:rsidRDefault="006A0C94" w:rsidP="006A0C9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41C6B">
        <w:rPr>
          <w:rFonts w:ascii="Arial" w:eastAsia="Times New Roman" w:hAnsi="Arial" w:cs="Arial"/>
          <w:b/>
          <w:lang w:eastAsia="pl-PL"/>
        </w:rPr>
        <w:t>otrzymałem(</w:t>
      </w:r>
      <w:proofErr w:type="spellStart"/>
      <w:r w:rsidRPr="00A41C6B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A41C6B">
        <w:rPr>
          <w:rFonts w:ascii="Arial" w:eastAsia="Times New Roman" w:hAnsi="Arial" w:cs="Arial"/>
          <w:b/>
          <w:lang w:eastAsia="pl-PL"/>
        </w:rPr>
        <w:t>) / nie otrzymałem(</w:t>
      </w:r>
      <w:proofErr w:type="spellStart"/>
      <w:r w:rsidRPr="00A41C6B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A41C6B">
        <w:rPr>
          <w:rFonts w:ascii="Arial" w:eastAsia="Times New Roman" w:hAnsi="Arial" w:cs="Arial"/>
          <w:b/>
          <w:lang w:eastAsia="pl-PL"/>
        </w:rPr>
        <w:t>)*</w:t>
      </w:r>
      <w:r w:rsidRPr="00A41C6B">
        <w:rPr>
          <w:rFonts w:ascii="Arial" w:eastAsia="Times New Roman" w:hAnsi="Arial" w:cs="Arial"/>
          <w:lang w:eastAsia="pl-PL"/>
        </w:rPr>
        <w:t xml:space="preserve"> pomocy </w:t>
      </w:r>
      <w:r w:rsidRPr="00A41C6B">
        <w:rPr>
          <w:rFonts w:ascii="Arial" w:eastAsia="Times New Roman" w:hAnsi="Arial" w:cs="Arial"/>
          <w:i/>
          <w:lang w:eastAsia="pl-PL"/>
        </w:rPr>
        <w:t xml:space="preserve">de </w:t>
      </w:r>
      <w:proofErr w:type="spellStart"/>
      <w:r w:rsidRPr="00A41C6B">
        <w:rPr>
          <w:rFonts w:ascii="Arial" w:eastAsia="Times New Roman" w:hAnsi="Arial" w:cs="Arial"/>
          <w:i/>
          <w:lang w:eastAsia="pl-PL"/>
        </w:rPr>
        <w:t>minimis</w:t>
      </w:r>
      <w:proofErr w:type="spellEnd"/>
      <w:r w:rsidRPr="00A41C6B">
        <w:rPr>
          <w:rFonts w:ascii="Arial" w:eastAsia="Times New Roman" w:hAnsi="Arial" w:cs="Arial"/>
          <w:i/>
          <w:lang w:eastAsia="pl-PL"/>
        </w:rPr>
        <w:t xml:space="preserve"> </w:t>
      </w:r>
      <w:r w:rsidRPr="00A41C6B">
        <w:rPr>
          <w:rFonts w:ascii="Arial" w:eastAsia="Times New Roman" w:hAnsi="Arial" w:cs="Arial"/>
          <w:lang w:eastAsia="pl-PL"/>
        </w:rPr>
        <w:t>w rybołówstwie w okresie bieżącego roku podatkowego oraz dwóch poprzedzających lat podatkowych;</w:t>
      </w:r>
    </w:p>
    <w:p w14:paraId="43284ABC" w14:textId="3A8BAC11" w:rsidR="00EE28DC" w:rsidRPr="006A0C94" w:rsidRDefault="006A0C94" w:rsidP="006A0C94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i/>
          <w:lang w:eastAsia="pl-PL"/>
        </w:rPr>
        <w:t xml:space="preserve"> </w:t>
      </w:r>
    </w:p>
    <w:p w14:paraId="7BC7E19D" w14:textId="2A1D99C7" w:rsidR="00EE28DC" w:rsidRPr="00484AF3" w:rsidRDefault="00EE28DC" w:rsidP="00704B1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b/>
          <w:lang w:eastAsia="pl-PL"/>
        </w:rPr>
        <w:t>otrzymałem(</w:t>
      </w:r>
      <w:proofErr w:type="spellStart"/>
      <w:r w:rsidRPr="00484AF3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484AF3">
        <w:rPr>
          <w:rFonts w:ascii="Arial" w:eastAsia="Times New Roman" w:hAnsi="Arial" w:cs="Arial"/>
          <w:b/>
          <w:lang w:eastAsia="pl-PL"/>
        </w:rPr>
        <w:t>)</w:t>
      </w:r>
      <w:r w:rsidR="006971FF" w:rsidRPr="00484AF3">
        <w:rPr>
          <w:rFonts w:ascii="Arial" w:eastAsia="Times New Roman" w:hAnsi="Arial" w:cs="Arial"/>
          <w:b/>
          <w:lang w:eastAsia="pl-PL"/>
        </w:rPr>
        <w:t xml:space="preserve"> </w:t>
      </w:r>
      <w:r w:rsidRPr="00484AF3">
        <w:rPr>
          <w:rFonts w:ascii="Arial" w:eastAsia="Times New Roman" w:hAnsi="Arial" w:cs="Arial"/>
          <w:b/>
          <w:lang w:eastAsia="pl-PL"/>
        </w:rPr>
        <w:t>/ nie otrzymałem(</w:t>
      </w:r>
      <w:proofErr w:type="spellStart"/>
      <w:r w:rsidRPr="00484AF3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484AF3">
        <w:rPr>
          <w:rFonts w:ascii="Arial" w:eastAsia="Times New Roman" w:hAnsi="Arial" w:cs="Arial"/>
          <w:b/>
          <w:lang w:eastAsia="pl-PL"/>
        </w:rPr>
        <w:t>)*</w:t>
      </w:r>
      <w:r w:rsidRPr="00484AF3">
        <w:rPr>
          <w:rFonts w:ascii="Arial" w:eastAsia="Times New Roman" w:hAnsi="Arial" w:cs="Arial"/>
          <w:lang w:eastAsia="pl-PL"/>
        </w:rPr>
        <w:t xml:space="preserve">  inną pomoc publiczną w odniesieniu do tych samych kosztów kwalifikujących się do objęcia pomocą</w:t>
      </w:r>
      <w:r w:rsidR="0029372E">
        <w:rPr>
          <w:rFonts w:ascii="Arial" w:eastAsia="Times New Roman" w:hAnsi="Arial" w:cs="Arial"/>
          <w:lang w:eastAsia="pl-PL"/>
        </w:rPr>
        <w:t>.</w:t>
      </w:r>
    </w:p>
    <w:p w14:paraId="035AAAF2" w14:textId="40EFBD34" w:rsidR="00EE28DC" w:rsidRPr="00484AF3" w:rsidRDefault="009615CA" w:rsidP="00124087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lang w:eastAsia="pl-PL"/>
        </w:rPr>
        <w:t xml:space="preserve">    </w:t>
      </w:r>
    </w:p>
    <w:p w14:paraId="485CBA83" w14:textId="77777777" w:rsidR="009615CA" w:rsidRPr="00484AF3" w:rsidRDefault="009615CA" w:rsidP="00124087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484AF3">
        <w:rPr>
          <w:rFonts w:ascii="Arial" w:eastAsia="Times New Roman" w:hAnsi="Arial" w:cs="Arial"/>
          <w:b/>
          <w:u w:val="single"/>
          <w:lang w:eastAsia="pl-PL"/>
        </w:rPr>
        <w:t xml:space="preserve">* </w:t>
      </w:r>
      <w:r w:rsidR="00EE28DC" w:rsidRPr="00484AF3">
        <w:rPr>
          <w:rFonts w:ascii="Arial" w:eastAsia="Times New Roman" w:hAnsi="Arial" w:cs="Arial"/>
          <w:b/>
          <w:u w:val="single"/>
          <w:lang w:eastAsia="pl-PL"/>
        </w:rPr>
        <w:t>zaznaczyć właściwe</w:t>
      </w:r>
    </w:p>
    <w:p w14:paraId="090282AD" w14:textId="72871130" w:rsidR="002D5791" w:rsidRPr="00484AF3" w:rsidRDefault="002D5791" w:rsidP="00124087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3D24C0" w14:textId="10C1DA5F" w:rsidR="009615CA" w:rsidRDefault="00EE28DC" w:rsidP="002D57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lang w:eastAsia="pl-PL"/>
        </w:rPr>
        <w:t xml:space="preserve">W przypadku otrzymania pomocy publicznej </w:t>
      </w:r>
      <w:r w:rsidRPr="007E06FC">
        <w:rPr>
          <w:rFonts w:ascii="Arial" w:eastAsia="Times New Roman" w:hAnsi="Arial" w:cs="Arial"/>
          <w:i/>
          <w:lang w:eastAsia="pl-PL"/>
        </w:rPr>
        <w:t xml:space="preserve">de </w:t>
      </w:r>
      <w:proofErr w:type="spellStart"/>
      <w:r w:rsidRPr="007E06FC">
        <w:rPr>
          <w:rFonts w:ascii="Arial" w:eastAsia="Times New Roman" w:hAnsi="Arial" w:cs="Arial"/>
          <w:i/>
          <w:lang w:eastAsia="pl-PL"/>
        </w:rPr>
        <w:t>minimis</w:t>
      </w:r>
      <w:proofErr w:type="spellEnd"/>
      <w:r w:rsidRPr="00484AF3">
        <w:rPr>
          <w:rFonts w:ascii="Arial" w:eastAsia="Times New Roman" w:hAnsi="Arial" w:cs="Arial"/>
          <w:lang w:eastAsia="pl-PL"/>
        </w:rPr>
        <w:t xml:space="preserve">, o której mowa w niniejszym oświadczeniu należy wypełnić poniższe zestawienie </w:t>
      </w:r>
      <w:r w:rsidR="003D7824" w:rsidRPr="00484AF3">
        <w:rPr>
          <w:rFonts w:ascii="Arial" w:eastAsia="Times New Roman" w:hAnsi="Arial" w:cs="Arial"/>
          <w:lang w:eastAsia="pl-PL"/>
        </w:rPr>
        <w:t>lub</w:t>
      </w:r>
      <w:r w:rsidRPr="00484AF3">
        <w:rPr>
          <w:rFonts w:ascii="Arial" w:eastAsia="Times New Roman" w:hAnsi="Arial" w:cs="Arial"/>
          <w:lang w:eastAsia="pl-PL"/>
        </w:rPr>
        <w:t xml:space="preserve"> dołączyć wszystkie kserokopie zaświadczeń o otrzymanej pomocy:</w:t>
      </w:r>
    </w:p>
    <w:p w14:paraId="77E330F8" w14:textId="77777777" w:rsidR="00A41C6B" w:rsidRPr="00484AF3" w:rsidRDefault="00A41C6B" w:rsidP="002D57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-152" w:tblpY="48"/>
        <w:tblW w:w="10637" w:type="dxa"/>
        <w:tblLook w:val="04A0" w:firstRow="1" w:lastRow="0" w:firstColumn="1" w:lastColumn="0" w:noHBand="0" w:noVBand="1"/>
      </w:tblPr>
      <w:tblGrid>
        <w:gridCol w:w="495"/>
        <w:gridCol w:w="1745"/>
        <w:gridCol w:w="1818"/>
        <w:gridCol w:w="2256"/>
        <w:gridCol w:w="2510"/>
        <w:gridCol w:w="1813"/>
      </w:tblGrid>
      <w:tr w:rsidR="002E0B6B" w:rsidRPr="00484AF3" w14:paraId="673915B9" w14:textId="6A6690A3" w:rsidTr="00A41C6B">
        <w:tc>
          <w:tcPr>
            <w:tcW w:w="358" w:type="dxa"/>
          </w:tcPr>
          <w:p w14:paraId="189C9F76" w14:textId="77777777" w:rsidR="002E0B6B" w:rsidRDefault="002E0B6B" w:rsidP="00A41C6B">
            <w:pPr>
              <w:jc w:val="center"/>
              <w:rPr>
                <w:rFonts w:ascii="Arial" w:hAnsi="Arial" w:cs="Arial"/>
              </w:rPr>
            </w:pPr>
          </w:p>
          <w:p w14:paraId="4B9E298A" w14:textId="77777777" w:rsidR="002E0B6B" w:rsidRPr="00484AF3" w:rsidRDefault="002E0B6B" w:rsidP="00A41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68" w:type="dxa"/>
          </w:tcPr>
          <w:p w14:paraId="0DAC6B67" w14:textId="77777777" w:rsidR="002E0B6B" w:rsidRPr="00484AF3" w:rsidRDefault="002E0B6B" w:rsidP="00A41C6B">
            <w:pPr>
              <w:jc w:val="center"/>
              <w:rPr>
                <w:rFonts w:ascii="Arial" w:hAnsi="Arial" w:cs="Arial"/>
              </w:rPr>
            </w:pPr>
          </w:p>
          <w:p w14:paraId="7DAA41AC" w14:textId="1966C759" w:rsidR="002E0B6B" w:rsidRPr="00484AF3" w:rsidRDefault="002E0B6B" w:rsidP="00A41C6B">
            <w:pPr>
              <w:jc w:val="center"/>
              <w:rPr>
                <w:rFonts w:ascii="Arial" w:hAnsi="Arial" w:cs="Arial"/>
              </w:rPr>
            </w:pPr>
            <w:r w:rsidRPr="00484AF3">
              <w:rPr>
                <w:rFonts w:ascii="Arial" w:hAnsi="Arial" w:cs="Arial"/>
              </w:rPr>
              <w:t xml:space="preserve">Wartość pomocy ogółem w PLN </w:t>
            </w:r>
          </w:p>
        </w:tc>
        <w:tc>
          <w:tcPr>
            <w:tcW w:w="1843" w:type="dxa"/>
          </w:tcPr>
          <w:p w14:paraId="1F3EBF3E" w14:textId="77777777" w:rsidR="002E0B6B" w:rsidRDefault="002E0B6B" w:rsidP="00A41C6B">
            <w:pPr>
              <w:jc w:val="center"/>
              <w:rPr>
                <w:rFonts w:ascii="Arial" w:hAnsi="Arial" w:cs="Arial"/>
              </w:rPr>
            </w:pPr>
          </w:p>
          <w:p w14:paraId="72CEF08D" w14:textId="7B9B1D6C" w:rsidR="002E0B6B" w:rsidRPr="00484AF3" w:rsidRDefault="002E0B6B" w:rsidP="00A41C6B">
            <w:pPr>
              <w:jc w:val="center"/>
              <w:rPr>
                <w:rFonts w:ascii="Arial" w:hAnsi="Arial" w:cs="Arial"/>
              </w:rPr>
            </w:pPr>
            <w:r w:rsidRPr="00484AF3">
              <w:rPr>
                <w:rFonts w:ascii="Arial" w:hAnsi="Arial" w:cs="Arial"/>
              </w:rPr>
              <w:t>Wartość pomocy ogółem w EURO</w:t>
            </w:r>
          </w:p>
        </w:tc>
        <w:tc>
          <w:tcPr>
            <w:tcW w:w="2279" w:type="dxa"/>
          </w:tcPr>
          <w:p w14:paraId="07A65036" w14:textId="04A96D33" w:rsidR="002E0B6B" w:rsidRPr="00484AF3" w:rsidRDefault="002E0B6B" w:rsidP="00A41C6B">
            <w:pPr>
              <w:jc w:val="center"/>
              <w:rPr>
                <w:rFonts w:ascii="Arial" w:hAnsi="Arial" w:cs="Arial"/>
              </w:rPr>
            </w:pPr>
          </w:p>
          <w:p w14:paraId="125FCA50" w14:textId="4DE595F4" w:rsidR="002E0B6B" w:rsidRPr="00484AF3" w:rsidRDefault="002E0B6B" w:rsidP="00A41C6B">
            <w:pPr>
              <w:jc w:val="center"/>
              <w:rPr>
                <w:rFonts w:ascii="Arial" w:hAnsi="Arial" w:cs="Arial"/>
              </w:rPr>
            </w:pPr>
            <w:r w:rsidRPr="002E0B6B">
              <w:rPr>
                <w:rFonts w:ascii="Arial" w:hAnsi="Arial" w:cs="Arial"/>
              </w:rPr>
              <w:t>Nazwa podmiotu udzielającego pomocy</w:t>
            </w:r>
          </w:p>
        </w:tc>
        <w:tc>
          <w:tcPr>
            <w:tcW w:w="2548" w:type="dxa"/>
          </w:tcPr>
          <w:p w14:paraId="7FE1165B" w14:textId="77777777" w:rsidR="002E0B6B" w:rsidRPr="00484AF3" w:rsidRDefault="002E0B6B" w:rsidP="00A41C6B">
            <w:pPr>
              <w:jc w:val="center"/>
              <w:rPr>
                <w:rFonts w:ascii="Arial" w:hAnsi="Arial" w:cs="Arial"/>
              </w:rPr>
            </w:pPr>
          </w:p>
          <w:p w14:paraId="7923A335" w14:textId="30455037" w:rsidR="002E0B6B" w:rsidRPr="00484AF3" w:rsidRDefault="002E0B6B" w:rsidP="00A41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Podstawa prawna otrzymanej pomocy </w:t>
            </w:r>
            <w:r w:rsidR="00A41C6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dzień udzielenia pomocy</w:t>
            </w:r>
          </w:p>
        </w:tc>
        <w:tc>
          <w:tcPr>
            <w:tcW w:w="1841" w:type="dxa"/>
          </w:tcPr>
          <w:p w14:paraId="647E5F61" w14:textId="77777777" w:rsidR="002E0B6B" w:rsidRDefault="002E0B6B" w:rsidP="00A41C6B">
            <w:pPr>
              <w:jc w:val="center"/>
              <w:rPr>
                <w:rFonts w:ascii="Arial" w:hAnsi="Arial" w:cs="Arial"/>
              </w:rPr>
            </w:pPr>
          </w:p>
          <w:p w14:paraId="7BC7A7AF" w14:textId="5350F972" w:rsidR="002E0B6B" w:rsidRPr="00484AF3" w:rsidRDefault="002E0B6B" w:rsidP="00A41C6B">
            <w:pPr>
              <w:jc w:val="center"/>
              <w:rPr>
                <w:rFonts w:ascii="Arial" w:hAnsi="Arial" w:cs="Arial"/>
              </w:rPr>
            </w:pPr>
            <w:r w:rsidRPr="002E0B6B">
              <w:rPr>
                <w:rFonts w:ascii="Arial" w:hAnsi="Arial" w:cs="Arial"/>
              </w:rPr>
              <w:t>Nr decyzji lub umowy</w:t>
            </w:r>
          </w:p>
        </w:tc>
      </w:tr>
      <w:tr w:rsidR="002E0B6B" w:rsidRPr="00484AF3" w14:paraId="1A627B62" w14:textId="3578E90C" w:rsidTr="00A41C6B">
        <w:trPr>
          <w:trHeight w:val="755"/>
        </w:trPr>
        <w:tc>
          <w:tcPr>
            <w:tcW w:w="358" w:type="dxa"/>
          </w:tcPr>
          <w:p w14:paraId="1EE28B0D" w14:textId="77777777" w:rsidR="002E0B6B" w:rsidRDefault="002E0B6B" w:rsidP="00A41C6B">
            <w:pPr>
              <w:jc w:val="both"/>
              <w:rPr>
                <w:rFonts w:ascii="Arial" w:hAnsi="Arial" w:cs="Arial"/>
              </w:rPr>
            </w:pPr>
          </w:p>
          <w:p w14:paraId="14034296" w14:textId="5298CF30" w:rsidR="00A41C6B" w:rsidRPr="00484AF3" w:rsidRDefault="00A41C6B" w:rsidP="00A41C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68" w:type="dxa"/>
          </w:tcPr>
          <w:p w14:paraId="309F672C" w14:textId="01BDE67A" w:rsidR="002E0B6B" w:rsidRPr="00484AF3" w:rsidRDefault="002E0B6B" w:rsidP="00A41C6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1560852" w14:textId="77777777" w:rsidR="002E0B6B" w:rsidRPr="00484AF3" w:rsidRDefault="002E0B6B" w:rsidP="00A41C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6E45D614" w14:textId="07EF45D1" w:rsidR="002E0B6B" w:rsidRPr="00484AF3" w:rsidRDefault="002E0B6B" w:rsidP="00A41C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14:paraId="0832A7F8" w14:textId="77777777" w:rsidR="002E0B6B" w:rsidRPr="00484AF3" w:rsidRDefault="002E0B6B" w:rsidP="00A41C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7A915097" w14:textId="77777777" w:rsidR="002E0B6B" w:rsidRPr="00484AF3" w:rsidRDefault="002E0B6B" w:rsidP="00A41C6B">
            <w:pPr>
              <w:jc w:val="both"/>
              <w:rPr>
                <w:rFonts w:ascii="Arial" w:hAnsi="Arial" w:cs="Arial"/>
              </w:rPr>
            </w:pPr>
          </w:p>
        </w:tc>
      </w:tr>
      <w:tr w:rsidR="002E0B6B" w:rsidRPr="00C4475C" w14:paraId="7C01C330" w14:textId="33CDABE4" w:rsidTr="00A41C6B">
        <w:tc>
          <w:tcPr>
            <w:tcW w:w="358" w:type="dxa"/>
          </w:tcPr>
          <w:p w14:paraId="58CBA998" w14:textId="77777777" w:rsidR="002E0B6B" w:rsidRPr="00A41C6B" w:rsidRDefault="002E0B6B" w:rsidP="00A41C6B">
            <w:pPr>
              <w:jc w:val="both"/>
              <w:rPr>
                <w:rFonts w:ascii="Arial" w:hAnsi="Arial" w:cs="Arial"/>
              </w:rPr>
            </w:pPr>
          </w:p>
          <w:p w14:paraId="7B31D06E" w14:textId="6F938AA6" w:rsidR="00A41C6B" w:rsidRPr="00A41C6B" w:rsidRDefault="00A41C6B" w:rsidP="00A41C6B">
            <w:pPr>
              <w:jc w:val="both"/>
              <w:rPr>
                <w:rFonts w:ascii="Arial" w:hAnsi="Arial" w:cs="Arial"/>
              </w:rPr>
            </w:pPr>
            <w:r w:rsidRPr="00A41C6B">
              <w:rPr>
                <w:rFonts w:ascii="Arial" w:hAnsi="Arial" w:cs="Arial"/>
              </w:rPr>
              <w:t>2</w:t>
            </w:r>
          </w:p>
          <w:p w14:paraId="4F243179" w14:textId="64D2847E" w:rsidR="00A41C6B" w:rsidRPr="00A41C6B" w:rsidRDefault="00A41C6B" w:rsidP="00A41C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3A8AC4C0" w14:textId="77777777" w:rsidR="002E0B6B" w:rsidRPr="00C4475C" w:rsidRDefault="002E0B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1694B46F" w14:textId="77777777" w:rsidR="002E0B6B" w:rsidRDefault="002E0B6B" w:rsidP="00A41C6B">
            <w:pPr>
              <w:rPr>
                <w:rFonts w:ascii="Arial" w:hAnsi="Arial" w:cs="Arial"/>
                <w:color w:val="FF0000"/>
              </w:rPr>
            </w:pPr>
          </w:p>
          <w:p w14:paraId="7DBE0AFD" w14:textId="77777777" w:rsidR="00A41C6B" w:rsidRDefault="00A41C6B" w:rsidP="00A41C6B">
            <w:pPr>
              <w:rPr>
                <w:rFonts w:ascii="Arial" w:hAnsi="Arial" w:cs="Arial"/>
                <w:color w:val="FF0000"/>
              </w:rPr>
            </w:pPr>
          </w:p>
          <w:p w14:paraId="78AAD2C3" w14:textId="44BC0FFC" w:rsidR="00A41C6B" w:rsidRPr="00C4475C" w:rsidRDefault="00A41C6B" w:rsidP="00A41C6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14:paraId="2F196B4E" w14:textId="77777777" w:rsidR="002E0B6B" w:rsidRPr="00C4475C" w:rsidRDefault="002E0B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279" w:type="dxa"/>
          </w:tcPr>
          <w:p w14:paraId="4C647AF3" w14:textId="5C89D767" w:rsidR="002E0B6B" w:rsidRPr="00C4475C" w:rsidRDefault="002E0B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548" w:type="dxa"/>
          </w:tcPr>
          <w:p w14:paraId="45CD9CB6" w14:textId="77777777" w:rsidR="002E0B6B" w:rsidRPr="00C4475C" w:rsidRDefault="002E0B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1" w:type="dxa"/>
          </w:tcPr>
          <w:p w14:paraId="74480731" w14:textId="77777777" w:rsidR="002E0B6B" w:rsidRPr="00C4475C" w:rsidRDefault="002E0B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41C6B" w:rsidRPr="00C4475C" w14:paraId="74F68FD8" w14:textId="77777777" w:rsidTr="00A41C6B">
        <w:trPr>
          <w:trHeight w:val="907"/>
        </w:trPr>
        <w:tc>
          <w:tcPr>
            <w:tcW w:w="358" w:type="dxa"/>
          </w:tcPr>
          <w:p w14:paraId="00F5968F" w14:textId="77777777" w:rsidR="00A41C6B" w:rsidRPr="00A41C6B" w:rsidRDefault="00A41C6B" w:rsidP="00A41C6B">
            <w:pPr>
              <w:jc w:val="both"/>
              <w:rPr>
                <w:rFonts w:ascii="Arial" w:hAnsi="Arial" w:cs="Arial"/>
              </w:rPr>
            </w:pPr>
          </w:p>
          <w:p w14:paraId="44A23E0F" w14:textId="49313CC8" w:rsidR="00A41C6B" w:rsidRPr="00A41C6B" w:rsidRDefault="00A41C6B" w:rsidP="00A41C6B">
            <w:pPr>
              <w:jc w:val="both"/>
              <w:rPr>
                <w:rFonts w:ascii="Arial" w:hAnsi="Arial" w:cs="Arial"/>
              </w:rPr>
            </w:pPr>
            <w:r w:rsidRPr="00A41C6B">
              <w:rPr>
                <w:rFonts w:ascii="Arial" w:hAnsi="Arial" w:cs="Arial"/>
              </w:rPr>
              <w:t>3</w:t>
            </w:r>
          </w:p>
        </w:tc>
        <w:tc>
          <w:tcPr>
            <w:tcW w:w="1768" w:type="dxa"/>
          </w:tcPr>
          <w:p w14:paraId="1F33A7D5" w14:textId="77777777" w:rsidR="00A41C6B" w:rsidRPr="00C4475C" w:rsidRDefault="00A41C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14:paraId="07251593" w14:textId="77777777" w:rsidR="00A41C6B" w:rsidRDefault="00A41C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1BBA5CD0" w14:textId="3CAAFFD3" w:rsidR="00A41C6B" w:rsidRPr="00C4475C" w:rsidRDefault="00A41C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279" w:type="dxa"/>
          </w:tcPr>
          <w:p w14:paraId="47265EF6" w14:textId="77777777" w:rsidR="00A41C6B" w:rsidRDefault="00A41C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28395333" w14:textId="77777777" w:rsidR="00A41C6B" w:rsidRDefault="00A41C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57876783" w14:textId="79F0DC1E" w:rsidR="00A41C6B" w:rsidRPr="00C4475C" w:rsidRDefault="00A41C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548" w:type="dxa"/>
          </w:tcPr>
          <w:p w14:paraId="009ADF2A" w14:textId="77777777" w:rsidR="00A41C6B" w:rsidRPr="00C4475C" w:rsidRDefault="00A41C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1" w:type="dxa"/>
          </w:tcPr>
          <w:p w14:paraId="5070082D" w14:textId="77777777" w:rsidR="00A41C6B" w:rsidRPr="00C4475C" w:rsidRDefault="00A41C6B" w:rsidP="00A41C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0D473249" w14:textId="358E601E" w:rsidR="00EE28DC" w:rsidRDefault="00EE28DC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20A3B23" w14:textId="77777777" w:rsidR="00A41C6B" w:rsidRPr="00484AF3" w:rsidRDefault="00A41C6B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60E4EB" w14:textId="77777777" w:rsidR="009615CA" w:rsidRPr="00484AF3" w:rsidRDefault="009615CA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4AF3">
        <w:rPr>
          <w:rFonts w:ascii="Arial" w:eastAsia="Times New Roman" w:hAnsi="Arial" w:cs="Arial"/>
          <w:lang w:eastAsia="pl-PL"/>
        </w:rPr>
        <w:t>Zobowiązuję się niezwłocznie powiadomić o możliwości przekroczenia granic dopuszczalności pomocy.</w:t>
      </w:r>
    </w:p>
    <w:p w14:paraId="433B19BC" w14:textId="77777777" w:rsidR="002C42E4" w:rsidRPr="00484AF3" w:rsidRDefault="002C42E4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71FA2" w14:textId="77777777" w:rsidR="009615CA" w:rsidRPr="00484AF3" w:rsidRDefault="001A7CDE" w:rsidP="002D579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84AF3">
        <w:rPr>
          <w:rFonts w:ascii="Arial" w:eastAsia="Times New Roman" w:hAnsi="Arial" w:cs="Arial"/>
          <w:bCs/>
          <w:lang w:eastAsia="pl-PL"/>
        </w:rPr>
        <w:t xml:space="preserve">Zobowiązuję się do złożenia stosownego oświadczenia o uzyskanej pomocy publicznej lub pomocy </w:t>
      </w:r>
      <w:r w:rsidRPr="005070A0">
        <w:rPr>
          <w:rFonts w:ascii="Arial" w:eastAsia="Times New Roman" w:hAnsi="Arial" w:cs="Arial"/>
          <w:bCs/>
          <w:i/>
          <w:lang w:eastAsia="pl-PL"/>
        </w:rPr>
        <w:t>de</w:t>
      </w:r>
      <w:r w:rsidR="006971FF" w:rsidRPr="005070A0">
        <w:rPr>
          <w:rFonts w:ascii="Arial" w:eastAsia="Times New Roman" w:hAnsi="Arial" w:cs="Arial"/>
          <w:bCs/>
          <w:i/>
          <w:lang w:eastAsia="pl-PL"/>
        </w:rPr>
        <w:t> </w:t>
      </w:r>
      <w:proofErr w:type="spellStart"/>
      <w:r w:rsidRPr="005070A0">
        <w:rPr>
          <w:rFonts w:ascii="Arial" w:eastAsia="Times New Roman" w:hAnsi="Arial" w:cs="Arial"/>
          <w:bCs/>
          <w:i/>
          <w:lang w:eastAsia="pl-PL"/>
        </w:rPr>
        <w:t>minimis</w:t>
      </w:r>
      <w:proofErr w:type="spellEnd"/>
      <w:r w:rsidRPr="00484AF3">
        <w:rPr>
          <w:rFonts w:ascii="Arial" w:eastAsia="Times New Roman" w:hAnsi="Arial" w:cs="Arial"/>
          <w:bCs/>
          <w:lang w:eastAsia="pl-PL"/>
        </w:rPr>
        <w:t xml:space="preserve"> w dniu podpisania umowy, jeżeli w okresie od dnia złożenia wniosku do dnia podpisania umowy otrzymam pomoc publiczną lub pomoc </w:t>
      </w:r>
      <w:r w:rsidRPr="005070A0">
        <w:rPr>
          <w:rFonts w:ascii="Arial" w:eastAsia="Times New Roman" w:hAnsi="Arial" w:cs="Arial"/>
          <w:bCs/>
          <w:i/>
          <w:lang w:eastAsia="pl-PL"/>
        </w:rPr>
        <w:t xml:space="preserve">de </w:t>
      </w:r>
      <w:proofErr w:type="spellStart"/>
      <w:r w:rsidRPr="005070A0">
        <w:rPr>
          <w:rFonts w:ascii="Arial" w:eastAsia="Times New Roman" w:hAnsi="Arial" w:cs="Arial"/>
          <w:bCs/>
          <w:i/>
          <w:lang w:eastAsia="pl-PL"/>
        </w:rPr>
        <w:t>minimis</w:t>
      </w:r>
      <w:proofErr w:type="spellEnd"/>
      <w:r w:rsidRPr="00484AF3">
        <w:rPr>
          <w:rFonts w:ascii="Arial" w:eastAsia="Times New Roman" w:hAnsi="Arial" w:cs="Arial"/>
          <w:bCs/>
          <w:lang w:eastAsia="pl-PL"/>
        </w:rPr>
        <w:t xml:space="preserve">. </w:t>
      </w:r>
    </w:p>
    <w:p w14:paraId="226557A1" w14:textId="77777777" w:rsidR="009615CA" w:rsidRPr="00484AF3" w:rsidRDefault="009615CA" w:rsidP="00124087">
      <w:pPr>
        <w:spacing w:after="0" w:line="240" w:lineRule="auto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</w:p>
    <w:p w14:paraId="24DF83CC" w14:textId="19529C65" w:rsidR="009615CA" w:rsidRPr="00484AF3" w:rsidRDefault="009615CA" w:rsidP="0012408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8A911" w14:textId="7694389B" w:rsidR="002D5791" w:rsidRDefault="002D5791" w:rsidP="00F952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7FF21F" w14:textId="77777777" w:rsidR="00A41C6B" w:rsidRPr="005B3D81" w:rsidRDefault="00A41C6B" w:rsidP="00A41C6B">
      <w:pPr>
        <w:spacing w:after="0" w:line="240" w:lineRule="auto"/>
        <w:rPr>
          <w:rFonts w:ascii="Arial" w:hAnsi="Arial" w:cs="Arial"/>
          <w:b/>
          <w:u w:val="single"/>
        </w:rPr>
      </w:pPr>
      <w:r w:rsidRPr="005B3D81">
        <w:rPr>
          <w:rFonts w:ascii="Arial" w:hAnsi="Arial" w:cs="Arial"/>
          <w:b/>
          <w:u w:val="single"/>
        </w:rPr>
        <w:t>Jestem świadomy odpowiedzialności karnej za złożenie fałszywego oświadczenia.</w:t>
      </w:r>
    </w:p>
    <w:p w14:paraId="1E22803E" w14:textId="34BFF182" w:rsidR="006A0C94" w:rsidRDefault="006A0C94" w:rsidP="0012408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CFE773" w14:textId="055268CA" w:rsidR="009615CA" w:rsidRPr="00484AF3" w:rsidRDefault="009615CA" w:rsidP="0012408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5BE25B0" w14:textId="77777777" w:rsidR="00A41C6B" w:rsidRDefault="00A41C6B" w:rsidP="00086BDC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416912" w14:textId="77777777" w:rsidR="00A41C6B" w:rsidRDefault="00A41C6B" w:rsidP="00086BDC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F056A" w14:textId="5ED60B53" w:rsidR="00086BDC" w:rsidRPr="00484AF3" w:rsidRDefault="00A41C6B" w:rsidP="00A41C6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>………..………., dnia……........….......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.…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>…………………......….………….…</w:t>
      </w:r>
    </w:p>
    <w:p w14:paraId="72A9394E" w14:textId="1F3E6989" w:rsidR="00A47D9B" w:rsidRPr="008538E3" w:rsidRDefault="00435DF3" w:rsidP="00435D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 xml:space="preserve"> czytelny</w:t>
      </w:r>
      <w:r w:rsidR="00086BDC" w:rsidRPr="00484A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86BDC" w:rsidRPr="00484AF3">
        <w:rPr>
          <w:rFonts w:ascii="Arial" w:eastAsia="Times New Roman" w:hAnsi="Arial" w:cs="Arial"/>
          <w:sz w:val="20"/>
          <w:szCs w:val="20"/>
          <w:lang w:eastAsia="pl-PL"/>
        </w:rPr>
        <w:t>podpis wnioskodawcy</w:t>
      </w:r>
      <w:r w:rsidR="00DF4A94" w:rsidRPr="00484A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 w:type="page"/>
      </w:r>
    </w:p>
    <w:p w14:paraId="2C8C118A" w14:textId="77777777" w:rsidR="00E416C4" w:rsidRPr="00484AF3" w:rsidRDefault="00E416C4" w:rsidP="0012408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84A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Załącznik nr </w:t>
      </w:r>
      <w:r w:rsidR="00A47D9B" w:rsidRPr="00484A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</w:p>
    <w:p w14:paraId="148995E1" w14:textId="77777777" w:rsidR="00A47D9B" w:rsidRPr="00484AF3" w:rsidRDefault="00A47D9B" w:rsidP="001240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7D479BCC" w14:textId="77777777" w:rsidR="00E416C4" w:rsidRPr="00484AF3" w:rsidRDefault="00E416C4" w:rsidP="002A25D8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ar-SA"/>
        </w:rPr>
      </w:pPr>
      <w:r w:rsidRPr="00484AF3">
        <w:rPr>
          <w:rFonts w:ascii="Arial" w:eastAsia="Times New Roman" w:hAnsi="Arial" w:cs="Arial"/>
          <w:b/>
          <w:u w:val="single"/>
          <w:lang w:eastAsia="ar-SA"/>
        </w:rPr>
        <w:t>OŚWIADCZENIE WSPÓŁMAŁŻONKA WNIOSKODAWCY</w:t>
      </w:r>
    </w:p>
    <w:p w14:paraId="3F30D0C1" w14:textId="77777777" w:rsidR="00A47D9B" w:rsidRPr="00484AF3" w:rsidRDefault="00A47D9B" w:rsidP="00A47D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4EC54877" w14:textId="77777777" w:rsidR="00E416C4" w:rsidRPr="00484AF3" w:rsidRDefault="00E416C4" w:rsidP="00A47D9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484AF3">
        <w:rPr>
          <w:rFonts w:ascii="Arial" w:eastAsia="Times New Roman" w:hAnsi="Arial" w:cs="Arial"/>
          <w:b/>
          <w:lang w:eastAsia="ar-SA"/>
        </w:rPr>
        <w:t>Ja niżej podpisany/na oświadczam, że zgadzam się na zaciągnięcie zobowiązań wynikających z ubiegania się przez mojego współmałżonka o środki na podjęcie działalności gospodarczej.</w:t>
      </w:r>
    </w:p>
    <w:p w14:paraId="0179DA98" w14:textId="77777777" w:rsidR="00A47D9B" w:rsidRPr="00484AF3" w:rsidRDefault="00A47D9B" w:rsidP="00A47D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AC3B922" w14:textId="1150E50E" w:rsidR="00E416C4" w:rsidRPr="00484AF3" w:rsidRDefault="00E416C4" w:rsidP="002A25D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Ponadto zgodnie z art. 13 Rozporządzenia Parlamentu Europejskiego i Rady (UE) 2016/679 z dnia 27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kwietnia 2016 r. w sprawie ochrony osób fizycznych w związku z przetwarzaniem danych osobowych i w sprawie swobodnego przepływu takich danych oraz uchylenia dyrektywy 95/46/WE – ogólne rozporządzenie o ochronie danych (Dz. Urz. UE L 119 z dn. 04.05.2016 r.) oświadczam iż, przyjmuję do</w:t>
      </w:r>
      <w:r w:rsidR="002A25D8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wiadomości że:</w:t>
      </w:r>
    </w:p>
    <w:p w14:paraId="01A224E0" w14:textId="77777777" w:rsidR="00E416C4" w:rsidRPr="00484AF3" w:rsidRDefault="00E416C4" w:rsidP="00704B19">
      <w:pPr>
        <w:numPr>
          <w:ilvl w:val="0"/>
          <w:numId w:val="1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Administratorem moich danych osobowych jest Powiatowy Urząd Pracy w Ostródzie, ul.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Jana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III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Sobieskiego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5, 14-100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Ostróda, tel.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89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642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95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10, fax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89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646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29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 xml:space="preserve">56, </w:t>
      </w:r>
      <w:r w:rsidR="009C1201" w:rsidRPr="00484AF3">
        <w:rPr>
          <w:rFonts w:ascii="Arial" w:eastAsia="Times New Roman" w:hAnsi="Arial" w:cs="Arial"/>
          <w:lang w:eastAsia="ar-SA"/>
        </w:rPr>
        <w:br/>
      </w:r>
      <w:r w:rsidRPr="00484AF3">
        <w:rPr>
          <w:rFonts w:ascii="Arial" w:eastAsia="Times New Roman" w:hAnsi="Arial" w:cs="Arial"/>
          <w:lang w:eastAsia="ar-SA"/>
        </w:rPr>
        <w:t>e-mail:</w:t>
      </w:r>
      <w:r w:rsidR="009C1201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iodo@ostroda.praca.gov.pl</w:t>
      </w:r>
    </w:p>
    <w:p w14:paraId="446D43F2" w14:textId="77777777" w:rsidR="00E416C4" w:rsidRPr="00484AF3" w:rsidRDefault="00E416C4" w:rsidP="00704B19">
      <w:pPr>
        <w:numPr>
          <w:ilvl w:val="0"/>
          <w:numId w:val="1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Kontakt do inspektora ochrony danych osobowych</w:t>
      </w:r>
      <w:r w:rsidR="00CB4123" w:rsidRPr="00484AF3">
        <w:rPr>
          <w:rFonts w:ascii="Arial" w:eastAsia="Times New Roman" w:hAnsi="Arial" w:cs="Arial"/>
          <w:lang w:eastAsia="ar-SA"/>
        </w:rPr>
        <w:t>:</w:t>
      </w:r>
      <w:r w:rsidRPr="00484AF3">
        <w:rPr>
          <w:rFonts w:ascii="Arial" w:eastAsia="Times New Roman" w:hAnsi="Arial" w:cs="Arial"/>
          <w:lang w:eastAsia="ar-SA"/>
        </w:rPr>
        <w:t xml:space="preserve"> tel. 89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642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95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10, fax 89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646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29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 xml:space="preserve">56, </w:t>
      </w:r>
      <w:r w:rsidR="00CB4123" w:rsidRPr="00484AF3">
        <w:rPr>
          <w:rFonts w:ascii="Arial" w:eastAsia="Times New Roman" w:hAnsi="Arial" w:cs="Arial"/>
          <w:lang w:eastAsia="ar-SA"/>
        </w:rPr>
        <w:br/>
      </w:r>
      <w:r w:rsidRPr="00484AF3">
        <w:rPr>
          <w:rFonts w:ascii="Arial" w:eastAsia="Times New Roman" w:hAnsi="Arial" w:cs="Arial"/>
          <w:lang w:eastAsia="ar-SA"/>
        </w:rPr>
        <w:t>e-mail: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iodo@ostroda.praca.gov.pl</w:t>
      </w:r>
    </w:p>
    <w:p w14:paraId="2ED478F4" w14:textId="77777777" w:rsidR="00E416C4" w:rsidRPr="00484AF3" w:rsidRDefault="00E416C4" w:rsidP="00704B19">
      <w:pPr>
        <w:numPr>
          <w:ilvl w:val="0"/>
          <w:numId w:val="1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Moje dane są przetwarzane wyłącznie dla celów związanych z procedurą ubiegania się o dofinansowanie na rozpoczęcie działalności gospodarczej przez mojego współmałżonka.</w:t>
      </w:r>
    </w:p>
    <w:p w14:paraId="2830E602" w14:textId="77777777" w:rsidR="00E416C4" w:rsidRPr="00484AF3" w:rsidRDefault="00E416C4" w:rsidP="00704B19">
      <w:pPr>
        <w:numPr>
          <w:ilvl w:val="0"/>
          <w:numId w:val="1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Odbiorcami moich danych osobowych będą wyłącznie podmioty uprawnione do uzyskania danych osobowych na podstawie obowiązujących przepisów prawa.</w:t>
      </w:r>
    </w:p>
    <w:p w14:paraId="76F4AB7F" w14:textId="77777777" w:rsidR="00E416C4" w:rsidRPr="00484AF3" w:rsidRDefault="00E416C4" w:rsidP="00704B19">
      <w:pPr>
        <w:numPr>
          <w:ilvl w:val="0"/>
          <w:numId w:val="1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Moje dane osobowe będą przechowywane zgodnie z obowiązującą instrukcją kancelaryjną w Powiatowym Urzędzie Pracy w Ostródzie. </w:t>
      </w:r>
    </w:p>
    <w:p w14:paraId="23642000" w14:textId="77777777" w:rsidR="00E416C4" w:rsidRPr="00484AF3" w:rsidRDefault="00E416C4" w:rsidP="00704B19">
      <w:pPr>
        <w:numPr>
          <w:ilvl w:val="0"/>
          <w:numId w:val="1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Posiadam prawo do żądania od administratora dostępu do danych osobowych, ich sprostowania, usunięcia lub ograniczenia przetwarzania, lub prawo do wniesienia sprzeciwu wobec przetwarzania, a także prawo do cofnięcia zgody, jeżeli przetwarzanie odbywa się na podstawie zgody. </w:t>
      </w:r>
    </w:p>
    <w:p w14:paraId="532C5306" w14:textId="77777777" w:rsidR="00E416C4" w:rsidRPr="00484AF3" w:rsidRDefault="00E416C4" w:rsidP="00704B19">
      <w:pPr>
        <w:numPr>
          <w:ilvl w:val="0"/>
          <w:numId w:val="1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Mam prawo do wniesienia skargi do organu nadzorczego, którym jest Prezes Urzędu Ochrony Danych Osobowych, adres:  ul. Stawki 2, 00-193 Warszawa. </w:t>
      </w:r>
    </w:p>
    <w:p w14:paraId="667A01C4" w14:textId="77777777" w:rsidR="00E416C4" w:rsidRPr="00484AF3" w:rsidRDefault="00E416C4" w:rsidP="00704B19">
      <w:pPr>
        <w:numPr>
          <w:ilvl w:val="0"/>
          <w:numId w:val="1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Podanie danych osobowych jest dobrowolne. Przyjmuję do wiadomości, że brak podania danych może skutkować brakiem możliwości ubiegania się o środki finansowe na podjęcie działalności gospodarczej przez mojego małżonka. </w:t>
      </w:r>
    </w:p>
    <w:p w14:paraId="71A2AE51" w14:textId="77777777" w:rsidR="00A47D9B" w:rsidRPr="00484AF3" w:rsidRDefault="00A47D9B" w:rsidP="00A47D9B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09064BC5" w14:textId="77777777" w:rsidR="00E416C4" w:rsidRPr="00484AF3" w:rsidRDefault="00E416C4" w:rsidP="0012408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51957F3C" w14:textId="77777777" w:rsidR="00E416C4" w:rsidRPr="00484AF3" w:rsidRDefault="00E416C4" w:rsidP="00A47D9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Imię (imiona) i nazwisko współmałżonka:……………………………………………..………………</w:t>
      </w:r>
    </w:p>
    <w:p w14:paraId="6F3F0340" w14:textId="77777777" w:rsidR="00A47D9B" w:rsidRPr="00484AF3" w:rsidRDefault="00A47D9B" w:rsidP="00A47D9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F6CA203" w14:textId="664FDCF6" w:rsidR="00E416C4" w:rsidRPr="00484AF3" w:rsidRDefault="00E416C4" w:rsidP="00A47D9B">
      <w:pPr>
        <w:suppressAutoHyphens/>
        <w:spacing w:after="0" w:line="480" w:lineRule="auto"/>
        <w:rPr>
          <w:rFonts w:ascii="Arial" w:eastAsia="Times New Roman" w:hAnsi="Arial" w:cs="Arial"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>Nr dowodu osobistego:…………………………………………………………………………………</w:t>
      </w:r>
      <w:r w:rsidR="002A25D8" w:rsidRPr="00484AF3">
        <w:rPr>
          <w:rFonts w:ascii="Arial" w:eastAsia="Times New Roman" w:hAnsi="Arial" w:cs="Arial"/>
          <w:lang w:eastAsia="ar-SA"/>
        </w:rPr>
        <w:t>..</w:t>
      </w:r>
    </w:p>
    <w:p w14:paraId="65903F5B" w14:textId="4DF872B2" w:rsidR="00E416C4" w:rsidRPr="00484AF3" w:rsidRDefault="00E416C4" w:rsidP="00124087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14:paraId="4F54F05A" w14:textId="77777777" w:rsidR="0023353A" w:rsidRPr="00484AF3" w:rsidRDefault="0023353A" w:rsidP="00124087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14:paraId="69DB5FF8" w14:textId="77777777" w:rsidR="00E416C4" w:rsidRPr="00484AF3" w:rsidRDefault="00E416C4" w:rsidP="00A47D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84AF3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="00A47D9B" w:rsidRPr="00484AF3">
        <w:rPr>
          <w:rFonts w:ascii="Arial" w:eastAsia="Times New Roman" w:hAnsi="Arial" w:cs="Arial"/>
          <w:sz w:val="20"/>
          <w:szCs w:val="20"/>
          <w:lang w:eastAsia="ar-SA"/>
        </w:rPr>
        <w:t>….</w:t>
      </w:r>
      <w:r w:rsidRPr="00484AF3">
        <w:rPr>
          <w:rFonts w:ascii="Arial" w:eastAsia="Times New Roman" w:hAnsi="Arial" w:cs="Arial"/>
          <w:sz w:val="20"/>
          <w:szCs w:val="20"/>
          <w:lang w:eastAsia="ar-SA"/>
        </w:rPr>
        <w:t>….……………………..……………………………</w:t>
      </w:r>
    </w:p>
    <w:p w14:paraId="1FFDAC19" w14:textId="77777777" w:rsidR="00E416C4" w:rsidRPr="00484AF3" w:rsidRDefault="00E416C4" w:rsidP="00A47D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84AF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/data i czytelny podpis współmałżonka Wnioskodawcy/</w:t>
      </w:r>
    </w:p>
    <w:p w14:paraId="61C01059" w14:textId="77777777" w:rsidR="00E416C4" w:rsidRPr="00484AF3" w:rsidRDefault="00E416C4" w:rsidP="00124087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0401B4C" w14:textId="77777777" w:rsidR="00A47D9B" w:rsidRPr="00484AF3" w:rsidRDefault="00A47D9B" w:rsidP="00124087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5663FAD7" w14:textId="77777777" w:rsidR="00A47D9B" w:rsidRPr="00484AF3" w:rsidRDefault="00A47D9B" w:rsidP="00124087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55BD05DC" w14:textId="14F1A1E4" w:rsidR="00E416C4" w:rsidRPr="00484AF3" w:rsidRDefault="00E416C4" w:rsidP="002A25D8">
      <w:pPr>
        <w:spacing w:after="0" w:line="240" w:lineRule="auto"/>
        <w:rPr>
          <w:rFonts w:ascii="Arial" w:eastAsia="Times New Roman" w:hAnsi="Arial" w:cs="Arial"/>
          <w:vanish/>
          <w:lang w:eastAsia="ar-SA"/>
        </w:rPr>
      </w:pPr>
      <w:r w:rsidRPr="00484AF3">
        <w:rPr>
          <w:rFonts w:ascii="Arial" w:eastAsia="Times New Roman" w:hAnsi="Arial" w:cs="Arial"/>
          <w:lang w:eastAsia="ar-SA"/>
        </w:rPr>
        <w:t xml:space="preserve">Zgodnie z </w:t>
      </w:r>
      <w:r w:rsidRPr="00484AF3">
        <w:rPr>
          <w:rFonts w:ascii="Arial" w:eastAsia="Times New Roman" w:hAnsi="Arial" w:cs="Arial"/>
          <w:b/>
          <w:lang w:eastAsia="ar-SA"/>
        </w:rPr>
        <w:t>art. 7</w:t>
      </w:r>
      <w:r w:rsidRPr="00484AF3">
        <w:rPr>
          <w:rFonts w:ascii="Arial" w:eastAsia="Times New Roman" w:hAnsi="Arial" w:cs="Arial"/>
          <w:lang w:eastAsia="ar-SA"/>
        </w:rPr>
        <w:t xml:space="preserve"> Rozporządzenia Parlamentu Europejskiego i Rady (UE) 2016/679</w:t>
      </w:r>
      <w:r w:rsidR="001970D0">
        <w:rPr>
          <w:rFonts w:ascii="Arial" w:eastAsia="Times New Roman" w:hAnsi="Arial" w:cs="Arial"/>
          <w:lang w:eastAsia="ar-SA"/>
        </w:rPr>
        <w:t xml:space="preserve"> </w:t>
      </w:r>
      <w:r w:rsidR="002A25D8" w:rsidRPr="00484AF3">
        <w:rPr>
          <w:rFonts w:ascii="Arial" w:eastAsia="Times New Roman" w:hAnsi="Arial" w:cs="Arial"/>
          <w:vanish/>
          <w:lang w:eastAsia="ar-SA"/>
        </w:rPr>
        <w:t xml:space="preserve"> </w:t>
      </w:r>
      <w:r w:rsidRPr="00484AF3">
        <w:rPr>
          <w:rFonts w:ascii="Arial" w:eastAsia="Times New Roman" w:hAnsi="Arial" w:cs="Arial"/>
          <w:lang w:eastAsia="ar-SA"/>
        </w:rPr>
        <w:t>z dnia 27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kwietnia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2016 r. w sprawie ochrony osób fizycznych w związku z przetwarzaniem danych osobowych i w sprawie swobodnego przepływu takich danych oraz uchylenia dyrektywy 95/46/WE – ogólne rozporządzenie o ochronie danych (Dz. Urz. UE L 119 z dn. 04.05.2016 r.) wyrażam zgodę na</w:t>
      </w:r>
      <w:r w:rsidR="00CB4123" w:rsidRPr="00484AF3">
        <w:rPr>
          <w:rFonts w:ascii="Arial" w:eastAsia="Times New Roman" w:hAnsi="Arial" w:cs="Arial"/>
          <w:lang w:eastAsia="ar-SA"/>
        </w:rPr>
        <w:t> </w:t>
      </w:r>
      <w:r w:rsidRPr="00484AF3">
        <w:rPr>
          <w:rFonts w:ascii="Arial" w:eastAsia="Times New Roman" w:hAnsi="Arial" w:cs="Arial"/>
          <w:lang w:eastAsia="ar-SA"/>
        </w:rPr>
        <w:t>przetwarzanie moich danych osobowych w celach związanych z przyznaniem dotacji mojemu małżonkowi.</w:t>
      </w:r>
    </w:p>
    <w:p w14:paraId="4F96B232" w14:textId="77777777" w:rsidR="00E416C4" w:rsidRPr="00484AF3" w:rsidRDefault="00E416C4" w:rsidP="00124087">
      <w:pPr>
        <w:tabs>
          <w:tab w:val="num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3F09DE" w14:textId="06D0624D" w:rsidR="00A47D9B" w:rsidRPr="00484AF3" w:rsidRDefault="00A47D9B" w:rsidP="00124087">
      <w:pPr>
        <w:tabs>
          <w:tab w:val="num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57D4FB" w14:textId="18659E71" w:rsidR="0023353A" w:rsidRPr="00484AF3" w:rsidRDefault="0023353A" w:rsidP="00124087">
      <w:pPr>
        <w:tabs>
          <w:tab w:val="num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7C1B90" w14:textId="77777777" w:rsidR="0023353A" w:rsidRPr="00484AF3" w:rsidRDefault="0023353A" w:rsidP="00124087">
      <w:pPr>
        <w:tabs>
          <w:tab w:val="num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6A8476" w14:textId="5FCD4AE2" w:rsidR="00A47D9B" w:rsidRPr="00484AF3" w:rsidRDefault="00A47D9B" w:rsidP="00A47D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84AF3">
        <w:rPr>
          <w:rFonts w:ascii="Arial" w:eastAsia="Times New Roman" w:hAnsi="Arial" w:cs="Arial"/>
          <w:sz w:val="20"/>
          <w:szCs w:val="20"/>
          <w:lang w:eastAsia="ar-SA"/>
        </w:rPr>
        <w:t>……….….……………………..……………………………</w:t>
      </w:r>
    </w:p>
    <w:p w14:paraId="05684B2F" w14:textId="41F1522B" w:rsidR="00A47D9B" w:rsidRPr="00484AF3" w:rsidRDefault="00A47D9B" w:rsidP="00A47D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84AF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/data i czytelny podpis współmałżonka Wnioskodawcy/</w:t>
      </w:r>
    </w:p>
    <w:p w14:paraId="0D18F2EA" w14:textId="47DACAF3" w:rsidR="00E416C4" w:rsidRPr="00484AF3" w:rsidRDefault="00E416C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395DDD" w14:textId="34F5DFF7" w:rsidR="003223FF" w:rsidRPr="00484AF3" w:rsidRDefault="003223FF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84294E" w14:textId="2C81F01C" w:rsidR="003223FF" w:rsidRPr="00484AF3" w:rsidRDefault="003223FF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6773B" w14:textId="3AE259F4" w:rsidR="003223FF" w:rsidRPr="00CF3BF0" w:rsidRDefault="003223FF" w:rsidP="00853B8A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F3BF0">
        <w:rPr>
          <w:rFonts w:ascii="Arial" w:eastAsia="Times New Roman" w:hAnsi="Arial" w:cs="Arial"/>
          <w:b/>
          <w:lang w:eastAsia="ar-SA"/>
        </w:rPr>
        <w:lastRenderedPageBreak/>
        <w:t>INFORMACJA O PRAWACH I OBOWIĄZKACH OSOBY BEZROBOTNEJ, ABSOLWENTA CIS LUB KIS, POSZUKUJĄCEGO PRACY OPIEKUNA</w:t>
      </w:r>
      <w:r w:rsidR="00853B8A" w:rsidRPr="00CF3BF0">
        <w:rPr>
          <w:rFonts w:ascii="Arial" w:eastAsia="Times New Roman" w:hAnsi="Arial" w:cs="Arial"/>
          <w:b/>
          <w:lang w:eastAsia="ar-SA"/>
        </w:rPr>
        <w:t xml:space="preserve"> </w:t>
      </w:r>
      <w:r w:rsidRPr="00CF3BF0">
        <w:rPr>
          <w:rFonts w:ascii="Arial" w:eastAsia="Times New Roman" w:hAnsi="Arial" w:cs="Arial"/>
          <w:b/>
          <w:lang w:eastAsia="ar-SA"/>
        </w:rPr>
        <w:t xml:space="preserve">OTRZYMUJĄCEGO JEDNORAZOWE ŚRODKI NA PODJĘCIE DZIAŁALNOŚCI GOSPODARCZEJ </w:t>
      </w:r>
      <w:r w:rsidR="006A3B5A" w:rsidRPr="00CF3BF0">
        <w:rPr>
          <w:rFonts w:ascii="Arial" w:eastAsia="Times New Roman" w:hAnsi="Arial" w:cs="Arial"/>
          <w:b/>
          <w:lang w:eastAsia="ar-SA"/>
        </w:rPr>
        <w:br/>
        <w:t>(art. 147 - 151 ustawy z dnia 20 marca 2025 r. o rynku pracy i służbach zatrudnienia)</w:t>
      </w:r>
    </w:p>
    <w:p w14:paraId="6B9A4A62" w14:textId="77777777" w:rsidR="003223FF" w:rsidRPr="00CF3BF0" w:rsidRDefault="003223FF" w:rsidP="003223FF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700C34B" w14:textId="45AEBAE3" w:rsidR="003223FF" w:rsidRPr="00CF3BF0" w:rsidRDefault="003223FF" w:rsidP="00853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t>Na wniosek bezrobotnego,</w:t>
      </w:r>
      <w:r w:rsidR="00853B8A" w:rsidRPr="00CF3BF0">
        <w:rPr>
          <w:rFonts w:ascii="Arial" w:eastAsia="Calibri" w:hAnsi="Arial" w:cs="Arial"/>
        </w:rPr>
        <w:t xml:space="preserve"> absolwenta CIS lub KIS, poszukującego pracy opiekuna</w:t>
      </w:r>
      <w:r w:rsidRPr="00CF3BF0">
        <w:rPr>
          <w:rFonts w:ascii="Arial" w:eastAsia="Calibri" w:hAnsi="Arial" w:cs="Arial"/>
        </w:rPr>
        <w:t xml:space="preserve"> starosta może na podstawie umowy przyznać</w:t>
      </w:r>
      <w:r w:rsidR="00853B8A" w:rsidRPr="00CF3BF0">
        <w:rPr>
          <w:rFonts w:ascii="Arial" w:eastAsia="Calibri" w:hAnsi="Arial" w:cs="Arial"/>
        </w:rPr>
        <w:t xml:space="preserve"> jednorazowe środki na podjęcie działalności gospodarczej</w:t>
      </w:r>
      <w:r w:rsidRPr="00CF3BF0">
        <w:rPr>
          <w:rFonts w:ascii="Arial" w:eastAsia="Calibri" w:hAnsi="Arial" w:cs="Arial"/>
        </w:rPr>
        <w:t xml:space="preserve"> w wysokości określonej w umowie, </w:t>
      </w:r>
      <w:r w:rsidR="00853B8A" w:rsidRPr="00CF3BF0">
        <w:rPr>
          <w:rFonts w:ascii="Arial" w:eastAsia="Calibri" w:hAnsi="Arial" w:cs="Arial"/>
        </w:rPr>
        <w:t xml:space="preserve">nie wyższej jednak niż </w:t>
      </w:r>
      <w:r w:rsidR="00853B8A" w:rsidRPr="00CF3BF0">
        <w:rPr>
          <w:rFonts w:ascii="Arial" w:eastAsia="Calibri" w:hAnsi="Arial" w:cs="Arial"/>
          <w:b/>
        </w:rPr>
        <w:t xml:space="preserve">6-krotność przeciętnego wynagrodzenia </w:t>
      </w:r>
      <w:r w:rsidR="00853B8A" w:rsidRPr="00CF3BF0">
        <w:rPr>
          <w:rFonts w:ascii="Arial" w:eastAsia="Calibri" w:hAnsi="Arial" w:cs="Arial"/>
        </w:rPr>
        <w:t>obowiązującego w dniu zawarcia umowy</w:t>
      </w:r>
      <w:r w:rsidRPr="00CF3BF0">
        <w:rPr>
          <w:rFonts w:ascii="Arial" w:eastAsia="Calibri" w:hAnsi="Arial" w:cs="Arial"/>
        </w:rPr>
        <w:t xml:space="preserve">, w związku z zamiarem podjęcia </w:t>
      </w:r>
      <w:r w:rsidR="00853B8A" w:rsidRPr="00CF3BF0">
        <w:rPr>
          <w:rFonts w:ascii="Arial" w:eastAsia="Calibri" w:hAnsi="Arial" w:cs="Arial"/>
        </w:rPr>
        <w:t xml:space="preserve">przez niego </w:t>
      </w:r>
      <w:r w:rsidR="00853B8A" w:rsidRPr="00CF3BF0">
        <w:rPr>
          <w:rFonts w:ascii="Arial" w:hAnsi="Arial" w:cs="Arial"/>
        </w:rPr>
        <w:t>działalności gospodarczej, w tym na pokrycie kosztów pomocy prawnej, konsultacji i doradztwa związanych z podjęciem tej działalności.</w:t>
      </w:r>
    </w:p>
    <w:p w14:paraId="73511B30" w14:textId="77777777" w:rsidR="003223FF" w:rsidRPr="00CF3BF0" w:rsidRDefault="003223FF" w:rsidP="003223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98D05E3" w14:textId="60A0EA8D" w:rsidR="003223FF" w:rsidRPr="00CF3BF0" w:rsidRDefault="003223FF" w:rsidP="00853B8A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F3BF0">
        <w:rPr>
          <w:rFonts w:ascii="Arial" w:eastAsia="Calibri" w:hAnsi="Arial" w:cs="Arial"/>
          <w:b/>
          <w:bCs/>
        </w:rPr>
        <w:t>PRAWA I OBOWI</w:t>
      </w:r>
      <w:r w:rsidRPr="00CF3BF0">
        <w:rPr>
          <w:rFonts w:ascii="Arial" w:eastAsia="TimesNewRoman,Bold" w:hAnsi="Arial" w:cs="Arial"/>
          <w:b/>
          <w:bCs/>
        </w:rPr>
        <w:t>Ą</w:t>
      </w:r>
      <w:r w:rsidRPr="00CF3BF0">
        <w:rPr>
          <w:rFonts w:ascii="Arial" w:eastAsia="Calibri" w:hAnsi="Arial" w:cs="Arial"/>
          <w:b/>
          <w:bCs/>
        </w:rPr>
        <w:t xml:space="preserve">ZKI </w:t>
      </w:r>
      <w:r w:rsidR="00853B8A" w:rsidRPr="00CF3BF0">
        <w:rPr>
          <w:rFonts w:ascii="Arial" w:eastAsia="Times New Roman" w:hAnsi="Arial" w:cs="Arial"/>
          <w:b/>
          <w:lang w:eastAsia="ar-SA"/>
        </w:rPr>
        <w:t>OSOBY BEZROBOTNEJ, ABSOLWENTA CIS LUB KIS, POSZUKUJĄCEGO PRACY OPIEKUNA OTRZYMUJĄCEGO JEDNORAZOWE ŚRODKI NA PODJĘCIE DZIAŁALNOŚCI GOSPODARCZEJ</w:t>
      </w:r>
    </w:p>
    <w:p w14:paraId="2ABAEEB7" w14:textId="3DEF6D25" w:rsidR="00E323B5" w:rsidRPr="00CF3BF0" w:rsidRDefault="00E323B5" w:rsidP="00E323B5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E2F075F" w14:textId="1AD00009" w:rsidR="00E323B5" w:rsidRPr="00CF3BF0" w:rsidRDefault="00E323B5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t>Wniosek o dofinansowanie podjęcia działalności gospodarczej może zł</w:t>
      </w:r>
      <w:r w:rsidR="005B75EC" w:rsidRPr="00CF3BF0">
        <w:rPr>
          <w:rFonts w:ascii="Arial" w:eastAsia="Calibri" w:hAnsi="Arial" w:cs="Arial"/>
        </w:rPr>
        <w:t xml:space="preserve">ożyć </w:t>
      </w:r>
      <w:r w:rsidR="005B75EC" w:rsidRPr="00CF3BF0">
        <w:rPr>
          <w:rFonts w:ascii="Arial" w:eastAsia="Calibri" w:hAnsi="Arial" w:cs="Arial"/>
          <w:u w:val="single"/>
        </w:rPr>
        <w:t>bezrobotny</w:t>
      </w:r>
      <w:r w:rsidR="005B75EC" w:rsidRPr="00CF3BF0">
        <w:rPr>
          <w:rFonts w:ascii="Arial" w:eastAsia="Calibri" w:hAnsi="Arial" w:cs="Arial"/>
        </w:rPr>
        <w:t xml:space="preserve">, który na dzień </w:t>
      </w:r>
      <w:r w:rsidRPr="00CF3BF0">
        <w:rPr>
          <w:rFonts w:ascii="Arial" w:eastAsia="Calibri" w:hAnsi="Arial" w:cs="Arial"/>
        </w:rPr>
        <w:t>złożenia wniosku:</w:t>
      </w:r>
    </w:p>
    <w:p w14:paraId="78DC0021" w14:textId="7A1CCB85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1)</w:t>
      </w:r>
      <w:r w:rsidRPr="00CF3BF0">
        <w:rPr>
          <w:rFonts w:ascii="Arial" w:eastAsia="Calibri" w:hAnsi="Arial" w:cs="Arial"/>
        </w:rPr>
        <w:t xml:space="preserve"> w okresie ostatnich 2 lat nie był prawomocnie skazany za przestępstwo składania fa</w:t>
      </w:r>
      <w:r w:rsidR="005B75EC" w:rsidRPr="00CF3BF0">
        <w:rPr>
          <w:rFonts w:ascii="Arial" w:eastAsia="Calibri" w:hAnsi="Arial" w:cs="Arial"/>
        </w:rPr>
        <w:t xml:space="preserve">łszywych zeznań lub oświadczeń, </w:t>
      </w:r>
      <w:r w:rsidRPr="00CF3BF0">
        <w:rPr>
          <w:rFonts w:ascii="Arial" w:eastAsia="Calibri" w:hAnsi="Arial" w:cs="Arial"/>
        </w:rPr>
        <w:t>przestępstwo przeciwko wiarygodności dokumentów lub przeciwko obrotowi gospo</w:t>
      </w:r>
      <w:r w:rsidR="005B75EC" w:rsidRPr="00CF3BF0">
        <w:rPr>
          <w:rFonts w:ascii="Arial" w:eastAsia="Calibri" w:hAnsi="Arial" w:cs="Arial"/>
        </w:rPr>
        <w:t xml:space="preserve">darczemu i interesom majątkowym </w:t>
      </w:r>
      <w:r w:rsidRPr="00CF3BF0">
        <w:rPr>
          <w:rFonts w:ascii="Arial" w:eastAsia="Calibri" w:hAnsi="Arial" w:cs="Arial"/>
        </w:rPr>
        <w:t xml:space="preserve">w obrocie cywilnoprawnym na podstawie ustawy z dnia </w:t>
      </w:r>
      <w:r w:rsidR="00CF3BF0">
        <w:rPr>
          <w:rFonts w:ascii="Arial" w:eastAsia="Calibri" w:hAnsi="Arial" w:cs="Arial"/>
        </w:rPr>
        <w:br/>
      </w:r>
      <w:r w:rsidRPr="00CF3BF0">
        <w:rPr>
          <w:rFonts w:ascii="Arial" w:eastAsia="Calibri" w:hAnsi="Arial" w:cs="Arial"/>
        </w:rPr>
        <w:t xml:space="preserve">6 czerwca 1997 r. – Kodeks </w:t>
      </w:r>
      <w:r w:rsidR="005B75EC" w:rsidRPr="00CF3BF0">
        <w:rPr>
          <w:rFonts w:ascii="Arial" w:eastAsia="Calibri" w:hAnsi="Arial" w:cs="Arial"/>
        </w:rPr>
        <w:t xml:space="preserve">karny, za przestępstwo skarbowe </w:t>
      </w:r>
      <w:r w:rsidRPr="00CF3BF0">
        <w:rPr>
          <w:rFonts w:ascii="Arial" w:eastAsia="Calibri" w:hAnsi="Arial" w:cs="Arial"/>
        </w:rPr>
        <w:t>na podstawie ustawy z dnia 10 września 1999 r. – Kodeks karny skarbowy lub za odpow</w:t>
      </w:r>
      <w:r w:rsidR="005B75EC" w:rsidRPr="00CF3BF0">
        <w:rPr>
          <w:rFonts w:ascii="Arial" w:eastAsia="Calibri" w:hAnsi="Arial" w:cs="Arial"/>
        </w:rPr>
        <w:t xml:space="preserve">iedni czyn zabroniony określony </w:t>
      </w:r>
      <w:r w:rsidRPr="00CF3BF0">
        <w:rPr>
          <w:rFonts w:ascii="Arial" w:eastAsia="Calibri" w:hAnsi="Arial" w:cs="Arial"/>
        </w:rPr>
        <w:t>w przepisach prawa obcego;</w:t>
      </w:r>
    </w:p>
    <w:p w14:paraId="0BD77ADB" w14:textId="2516B955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2)</w:t>
      </w:r>
      <w:r w:rsidRPr="00CF3BF0">
        <w:rPr>
          <w:rFonts w:ascii="Arial" w:eastAsia="Calibri" w:hAnsi="Arial" w:cs="Arial"/>
        </w:rPr>
        <w:t xml:space="preserve"> w okresie ostatnich 12 miesięcy nie wykonywał działalności gospodarczej na teryt</w:t>
      </w:r>
      <w:r w:rsidR="005B75EC" w:rsidRPr="00CF3BF0">
        <w:rPr>
          <w:rFonts w:ascii="Arial" w:eastAsia="Calibri" w:hAnsi="Arial" w:cs="Arial"/>
        </w:rPr>
        <w:t xml:space="preserve">orium Rzeczypospolitej Polskiej </w:t>
      </w:r>
      <w:r w:rsidRPr="00CF3BF0">
        <w:rPr>
          <w:rFonts w:ascii="Arial" w:eastAsia="Calibri" w:hAnsi="Arial" w:cs="Arial"/>
        </w:rPr>
        <w:t>i nie pozostawał w okresie zawieszenia wykonyw</w:t>
      </w:r>
      <w:r w:rsidR="005B75EC" w:rsidRPr="00CF3BF0">
        <w:rPr>
          <w:rFonts w:ascii="Arial" w:eastAsia="Calibri" w:hAnsi="Arial" w:cs="Arial"/>
        </w:rPr>
        <w:t>ani</w:t>
      </w:r>
      <w:r w:rsidR="00CF3BF0">
        <w:rPr>
          <w:rFonts w:ascii="Arial" w:eastAsia="Calibri" w:hAnsi="Arial" w:cs="Arial"/>
        </w:rPr>
        <w:t xml:space="preserve">a działalności </w:t>
      </w:r>
      <w:r w:rsidR="005B75EC" w:rsidRPr="00CF3BF0">
        <w:rPr>
          <w:rFonts w:ascii="Arial" w:eastAsia="Calibri" w:hAnsi="Arial" w:cs="Arial"/>
        </w:rPr>
        <w:t>gospodarczej;</w:t>
      </w:r>
    </w:p>
    <w:p w14:paraId="236E07C1" w14:textId="14FD0B66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3)</w:t>
      </w:r>
      <w:r w:rsidRPr="00CF3BF0">
        <w:rPr>
          <w:rFonts w:ascii="Arial" w:eastAsia="Calibri" w:hAnsi="Arial" w:cs="Arial"/>
        </w:rPr>
        <w:t xml:space="preserve"> nie wykonuje za granicą działalności gospodarczej i nie pozostaje w okresie zawieszen</w:t>
      </w:r>
      <w:r w:rsidR="005B75EC" w:rsidRPr="00CF3BF0">
        <w:rPr>
          <w:rFonts w:ascii="Arial" w:eastAsia="Calibri" w:hAnsi="Arial" w:cs="Arial"/>
        </w:rPr>
        <w:t xml:space="preserve">ia wykonywania tej działalności </w:t>
      </w:r>
      <w:r w:rsidRPr="00CF3BF0">
        <w:rPr>
          <w:rFonts w:ascii="Arial" w:eastAsia="Calibri" w:hAnsi="Arial" w:cs="Arial"/>
        </w:rPr>
        <w:t>gospodarczej;</w:t>
      </w:r>
    </w:p>
    <w:p w14:paraId="6F3F13EF" w14:textId="62701E5D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4)</w:t>
      </w:r>
      <w:r w:rsidRPr="00CF3BF0">
        <w:rPr>
          <w:rFonts w:ascii="Arial" w:eastAsia="Calibri" w:hAnsi="Arial" w:cs="Arial"/>
        </w:rPr>
        <w:t xml:space="preserve"> nie skorzystał z bezzwrotnych środków publicznych na podjęcie działalności gospodarcz</w:t>
      </w:r>
      <w:r w:rsidR="005B75EC" w:rsidRPr="00CF3BF0">
        <w:rPr>
          <w:rFonts w:ascii="Arial" w:eastAsia="Calibri" w:hAnsi="Arial" w:cs="Arial"/>
        </w:rPr>
        <w:t xml:space="preserve">ej, założenie lub przystąpienie </w:t>
      </w:r>
      <w:r w:rsidRPr="00CF3BF0">
        <w:rPr>
          <w:rFonts w:ascii="Arial" w:eastAsia="Calibri" w:hAnsi="Arial" w:cs="Arial"/>
        </w:rPr>
        <w:t>do spółdzielni socjalnej;</w:t>
      </w:r>
    </w:p>
    <w:p w14:paraId="61ECB4E1" w14:textId="3C7B65A3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5)</w:t>
      </w:r>
      <w:r w:rsidRPr="00CF3BF0">
        <w:rPr>
          <w:rFonts w:ascii="Arial" w:eastAsia="Calibri" w:hAnsi="Arial" w:cs="Arial"/>
        </w:rPr>
        <w:t xml:space="preserve"> nie skorzystał z umorzenia pożyczki, o którym mowa w art. 187</w:t>
      </w:r>
      <w:r w:rsidR="00246F96" w:rsidRPr="00CF3BF0">
        <w:rPr>
          <w:rFonts w:ascii="Arial" w:eastAsia="Calibri" w:hAnsi="Arial" w:cs="Arial"/>
        </w:rPr>
        <w:t xml:space="preserve"> Ustawy </w:t>
      </w:r>
      <w:r w:rsidR="00CF3BF0">
        <w:rPr>
          <w:rFonts w:ascii="Arial" w:eastAsia="Times New Roman" w:hAnsi="Arial" w:cs="Arial"/>
          <w:lang w:eastAsia="pl-PL"/>
        </w:rPr>
        <w:t xml:space="preserve">z dnia </w:t>
      </w:r>
      <w:r w:rsidR="00246F96" w:rsidRPr="00CF3BF0">
        <w:rPr>
          <w:rFonts w:ascii="Arial" w:eastAsia="Times New Roman" w:hAnsi="Arial" w:cs="Arial"/>
          <w:lang w:eastAsia="pl-PL"/>
        </w:rPr>
        <w:t xml:space="preserve">20 marca 2025 r. </w:t>
      </w:r>
      <w:r w:rsidR="00CF3BF0">
        <w:rPr>
          <w:rFonts w:ascii="Arial" w:eastAsia="Times New Roman" w:hAnsi="Arial" w:cs="Arial"/>
          <w:lang w:eastAsia="pl-PL"/>
        </w:rPr>
        <w:br/>
      </w:r>
      <w:r w:rsidR="00246F96" w:rsidRPr="00CF3BF0">
        <w:rPr>
          <w:rFonts w:ascii="Arial" w:eastAsia="Times New Roman" w:hAnsi="Arial" w:cs="Arial"/>
          <w:lang w:eastAsia="pl-PL"/>
        </w:rPr>
        <w:t>o rynku pracy i służbach zatrudnienia</w:t>
      </w:r>
      <w:r w:rsidRPr="00CF3BF0">
        <w:rPr>
          <w:rFonts w:ascii="Arial" w:eastAsia="Calibri" w:hAnsi="Arial" w:cs="Arial"/>
        </w:rPr>
        <w:t>;</w:t>
      </w:r>
    </w:p>
    <w:p w14:paraId="50E3FBB9" w14:textId="02F2A562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6)</w:t>
      </w:r>
      <w:r w:rsidRPr="00CF3BF0">
        <w:rPr>
          <w:rFonts w:ascii="Arial" w:eastAsia="Calibri" w:hAnsi="Arial" w:cs="Arial"/>
        </w:rPr>
        <w:t xml:space="preserve"> w okresie ostatnich 12 miesięcy nie przerwał z własnej winy realizacji formy pomocy określonej </w:t>
      </w:r>
      <w:r w:rsidR="00CF3BF0">
        <w:rPr>
          <w:rFonts w:ascii="Arial" w:eastAsia="Calibri" w:hAnsi="Arial" w:cs="Arial"/>
        </w:rPr>
        <w:br/>
      </w:r>
      <w:r w:rsidRPr="00CF3BF0">
        <w:rPr>
          <w:rFonts w:ascii="Arial" w:eastAsia="Calibri" w:hAnsi="Arial" w:cs="Arial"/>
        </w:rPr>
        <w:t>w ustawie;</w:t>
      </w:r>
    </w:p>
    <w:p w14:paraId="15188D1D" w14:textId="6DA63213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7)</w:t>
      </w:r>
      <w:r w:rsidRPr="00CF3BF0">
        <w:rPr>
          <w:rFonts w:ascii="Arial" w:eastAsia="Calibri" w:hAnsi="Arial" w:cs="Arial"/>
        </w:rPr>
        <w:t xml:space="preserve"> nie złożył do innego starosty wniosku o dofinansowanie podjęcia działalności gospo</w:t>
      </w:r>
      <w:r w:rsidR="005B75EC" w:rsidRPr="00CF3BF0">
        <w:rPr>
          <w:rFonts w:ascii="Arial" w:eastAsia="Calibri" w:hAnsi="Arial" w:cs="Arial"/>
        </w:rPr>
        <w:t xml:space="preserve">darczej lub wniosku o środki na </w:t>
      </w:r>
      <w:r w:rsidRPr="00CF3BF0">
        <w:rPr>
          <w:rFonts w:ascii="Arial" w:eastAsia="Calibri" w:hAnsi="Arial" w:cs="Arial"/>
        </w:rPr>
        <w:t>założenie lub przystąpienie do spółdzielni socjalnej.</w:t>
      </w:r>
    </w:p>
    <w:p w14:paraId="5E091462" w14:textId="77777777" w:rsidR="005B75EC" w:rsidRPr="00CF3BF0" w:rsidRDefault="005B75EC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E4354C8" w14:textId="53B4E6DA" w:rsidR="00E323B5" w:rsidRPr="00CF3BF0" w:rsidRDefault="00E323B5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t xml:space="preserve">Wniosek o dofinansowanie podjęcia działalności gospodarczej może złożyć </w:t>
      </w:r>
      <w:r w:rsidRPr="00CF3BF0">
        <w:rPr>
          <w:rFonts w:ascii="Arial" w:eastAsia="Calibri" w:hAnsi="Arial" w:cs="Arial"/>
          <w:u w:val="single"/>
        </w:rPr>
        <w:t>p</w:t>
      </w:r>
      <w:r w:rsidR="005B75EC" w:rsidRPr="00CF3BF0">
        <w:rPr>
          <w:rFonts w:ascii="Arial" w:eastAsia="Calibri" w:hAnsi="Arial" w:cs="Arial"/>
          <w:u w:val="single"/>
        </w:rPr>
        <w:t>oszukujący pracy</w:t>
      </w:r>
      <w:r w:rsidR="005B75EC" w:rsidRPr="00CF3BF0">
        <w:rPr>
          <w:rFonts w:ascii="Arial" w:eastAsia="Calibri" w:hAnsi="Arial" w:cs="Arial"/>
        </w:rPr>
        <w:t xml:space="preserve">, o którym mowa </w:t>
      </w:r>
      <w:r w:rsidRPr="00CF3BF0">
        <w:rPr>
          <w:rFonts w:ascii="Arial" w:eastAsia="Calibri" w:hAnsi="Arial" w:cs="Arial"/>
        </w:rPr>
        <w:t>w art. 147 ust. 1 pkt 3, który:</w:t>
      </w:r>
    </w:p>
    <w:p w14:paraId="58186D59" w14:textId="77777777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1)</w:t>
      </w:r>
      <w:r w:rsidRPr="00CF3BF0">
        <w:rPr>
          <w:rFonts w:ascii="Arial" w:eastAsia="Calibri" w:hAnsi="Arial" w:cs="Arial"/>
        </w:rPr>
        <w:t xml:space="preserve"> spełnia warunki określone w ust. 1 pkt 1 i 4–7;</w:t>
      </w:r>
    </w:p>
    <w:p w14:paraId="3C27D05D" w14:textId="77777777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2)</w:t>
      </w:r>
      <w:r w:rsidRPr="00CF3BF0">
        <w:rPr>
          <w:rFonts w:ascii="Arial" w:eastAsia="Calibri" w:hAnsi="Arial" w:cs="Arial"/>
        </w:rPr>
        <w:t xml:space="preserve"> nie wykonuje działalności gospodarczej i nie pozostaje w okresie zawieszenia wykonywania działalności gospodarczej.</w:t>
      </w:r>
    </w:p>
    <w:p w14:paraId="192F0E1F" w14:textId="77777777" w:rsidR="005B75EC" w:rsidRPr="00CF3BF0" w:rsidRDefault="005B75EC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E71623D" w14:textId="2A2309F4" w:rsidR="00E323B5" w:rsidRPr="00CF3BF0" w:rsidRDefault="00E323B5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t xml:space="preserve">Wniosek o dofinansowanie podjęcia </w:t>
      </w:r>
      <w:r w:rsidR="005B75EC" w:rsidRPr="00CF3BF0">
        <w:rPr>
          <w:rFonts w:ascii="Arial" w:hAnsi="Arial" w:cs="Arial"/>
        </w:rPr>
        <w:t xml:space="preserve">działalności gospodarczej może złożyć </w:t>
      </w:r>
      <w:r w:rsidR="005B75EC" w:rsidRPr="00CF3BF0">
        <w:rPr>
          <w:rFonts w:ascii="Arial" w:hAnsi="Arial" w:cs="Arial"/>
          <w:u w:val="single"/>
        </w:rPr>
        <w:t>absolwent CIS lub absolwent KIS</w:t>
      </w:r>
      <w:r w:rsidR="005B75EC" w:rsidRPr="00CF3BF0">
        <w:rPr>
          <w:rFonts w:ascii="Arial" w:hAnsi="Arial" w:cs="Arial"/>
        </w:rPr>
        <w:t>, który spełnia warunki określone w ust. 1 pkt 1–5 i 7.</w:t>
      </w:r>
    </w:p>
    <w:p w14:paraId="57DF1078" w14:textId="3268FC44" w:rsidR="00E323B5" w:rsidRPr="00CF3BF0" w:rsidRDefault="00E323B5" w:rsidP="003223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86EB3C0" w14:textId="479E9CF8" w:rsidR="00E323B5" w:rsidRPr="00CF3BF0" w:rsidRDefault="00E323B5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t>Do obowiązków osoby, która otrzymała dofinansowanie podjęcia działalności gospodarczej, należy:</w:t>
      </w:r>
    </w:p>
    <w:p w14:paraId="19F2925C" w14:textId="77777777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1)</w:t>
      </w:r>
      <w:r w:rsidRPr="00CF3BF0">
        <w:rPr>
          <w:rFonts w:ascii="Arial" w:eastAsia="Calibri" w:hAnsi="Arial" w:cs="Arial"/>
        </w:rPr>
        <w:t xml:space="preserve"> rozliczenie otrzymanych środków;</w:t>
      </w:r>
    </w:p>
    <w:p w14:paraId="09E5A373" w14:textId="77777777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2)</w:t>
      </w:r>
      <w:r w:rsidRPr="00CF3BF0">
        <w:rPr>
          <w:rFonts w:ascii="Arial" w:eastAsia="Calibri" w:hAnsi="Arial" w:cs="Arial"/>
        </w:rPr>
        <w:t xml:space="preserve"> zwrot niewydatkowanych środków;</w:t>
      </w:r>
    </w:p>
    <w:p w14:paraId="49BC25F4" w14:textId="77777777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3)</w:t>
      </w:r>
      <w:r w:rsidRPr="00CF3BF0">
        <w:rPr>
          <w:rFonts w:ascii="Arial" w:eastAsia="Calibri" w:hAnsi="Arial" w:cs="Arial"/>
        </w:rPr>
        <w:t xml:space="preserve"> wykonywanie działalności gospodarczej przez okres co najmniej 12 miesięcy;</w:t>
      </w:r>
    </w:p>
    <w:p w14:paraId="5208DDCD" w14:textId="77777777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4)</w:t>
      </w:r>
      <w:r w:rsidRPr="00CF3BF0">
        <w:rPr>
          <w:rFonts w:ascii="Arial" w:eastAsia="Calibri" w:hAnsi="Arial" w:cs="Arial"/>
        </w:rPr>
        <w:t xml:space="preserve"> niezawieszanie wykonywania działalności gospodarczej łącznie na okres dłuższy niż 6 miesięcy;</w:t>
      </w:r>
    </w:p>
    <w:p w14:paraId="3931EB59" w14:textId="77777777" w:rsidR="00E323B5" w:rsidRPr="00CF3BF0" w:rsidRDefault="00E323B5" w:rsidP="006A3B5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  <w:b/>
        </w:rPr>
        <w:t>5)</w:t>
      </w:r>
      <w:r w:rsidRPr="00CF3BF0">
        <w:rPr>
          <w:rFonts w:ascii="Arial" w:eastAsia="Calibri" w:hAnsi="Arial" w:cs="Arial"/>
        </w:rPr>
        <w:t xml:space="preserve"> niepodejmowanie zatrudnienia w okresie, o którym mowa w pkt 3.</w:t>
      </w:r>
    </w:p>
    <w:p w14:paraId="3D2C0941" w14:textId="271CE9FA" w:rsidR="005B75EC" w:rsidRPr="00CF3BF0" w:rsidRDefault="00E323B5" w:rsidP="00CF3BF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t>Do okresu wykonyw</w:t>
      </w:r>
      <w:r w:rsidR="00AA114C" w:rsidRPr="00CF3BF0">
        <w:rPr>
          <w:rFonts w:ascii="Arial" w:eastAsia="Calibri" w:hAnsi="Arial" w:cs="Arial"/>
        </w:rPr>
        <w:t xml:space="preserve">ania działalności gospodarczej </w:t>
      </w:r>
      <w:r w:rsidRPr="00CF3BF0">
        <w:rPr>
          <w:rFonts w:ascii="Arial" w:eastAsia="Calibri" w:hAnsi="Arial" w:cs="Arial"/>
          <w:b/>
        </w:rPr>
        <w:t>nie wlicza</w:t>
      </w:r>
      <w:r w:rsidRPr="00CF3BF0">
        <w:rPr>
          <w:rFonts w:ascii="Arial" w:eastAsia="Calibri" w:hAnsi="Arial" w:cs="Arial"/>
        </w:rPr>
        <w:t xml:space="preserve"> się okresu zawieszenia działalności gospodarczej oraz okresu przekraczającego łącznie 90 dni przerwy w prowadzeniu działalności gospodarczej z powodu choroby lub korzystania ze świadczenia rehabilitacyjnego.</w:t>
      </w:r>
    </w:p>
    <w:p w14:paraId="2C380F8E" w14:textId="5EA8B041" w:rsidR="00E323B5" w:rsidRPr="00CF3BF0" w:rsidRDefault="00E323B5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lastRenderedPageBreak/>
        <w:t>Do okresu wykonywania działalności gospodarczej</w:t>
      </w:r>
      <w:r w:rsidR="00AA114C" w:rsidRPr="00CF3BF0">
        <w:rPr>
          <w:rFonts w:ascii="Arial" w:eastAsia="Calibri" w:hAnsi="Arial" w:cs="Arial"/>
        </w:rPr>
        <w:t xml:space="preserve"> </w:t>
      </w:r>
      <w:r w:rsidRPr="00CF3BF0">
        <w:rPr>
          <w:rFonts w:ascii="Arial" w:eastAsia="Calibri" w:hAnsi="Arial" w:cs="Arial"/>
          <w:b/>
        </w:rPr>
        <w:t>wlicza się</w:t>
      </w:r>
      <w:r w:rsidRPr="00CF3BF0">
        <w:rPr>
          <w:rFonts w:ascii="Arial" w:eastAsia="Calibri" w:hAnsi="Arial" w:cs="Arial"/>
        </w:rPr>
        <w:t xml:space="preserve"> okres prowadzenia przedsiębiorstwa przez osoby, o których mowa w art. 14 ustawy z dnia 5 lipca 2018 r. o zarządzie sukc</w:t>
      </w:r>
      <w:r w:rsidR="00CF3BF0">
        <w:rPr>
          <w:rFonts w:ascii="Arial" w:eastAsia="Calibri" w:hAnsi="Arial" w:cs="Arial"/>
        </w:rPr>
        <w:t xml:space="preserve">esyjnym </w:t>
      </w:r>
      <w:r w:rsidRPr="00CF3BF0">
        <w:rPr>
          <w:rFonts w:ascii="Arial" w:eastAsia="Calibri" w:hAnsi="Arial" w:cs="Arial"/>
        </w:rPr>
        <w:t xml:space="preserve">przedsiębiorstwem osoby fizycznej i innych ułatwieniach związanych z sukcesją przedsiębiorstw </w:t>
      </w:r>
      <w:r w:rsidR="00CF3BF0">
        <w:rPr>
          <w:rFonts w:ascii="Arial" w:eastAsia="Calibri" w:hAnsi="Arial" w:cs="Arial"/>
        </w:rPr>
        <w:br/>
      </w:r>
      <w:r w:rsidRPr="00CF3BF0">
        <w:rPr>
          <w:rFonts w:ascii="Arial" w:eastAsia="Calibri" w:hAnsi="Arial" w:cs="Arial"/>
        </w:rPr>
        <w:t>(Dz. U. z 2021 r. poz. 170), zarządcę sukcesyjnego lub właściciela przedsiębiorstwa w spadku, o którym mowa w art. 3 pkt 1 lub 2 tej ustawy.</w:t>
      </w:r>
    </w:p>
    <w:p w14:paraId="43B9AC99" w14:textId="77777777" w:rsidR="005B75EC" w:rsidRPr="00CF3BF0" w:rsidRDefault="005B75EC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DB9941F" w14:textId="025D8D4E" w:rsidR="00E323B5" w:rsidRPr="00CF3BF0" w:rsidRDefault="00E323B5" w:rsidP="00BF42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CF3BF0">
        <w:rPr>
          <w:rFonts w:ascii="Arial" w:eastAsia="Calibri" w:hAnsi="Arial" w:cs="Arial"/>
          <w:b/>
        </w:rPr>
        <w:t xml:space="preserve">Jeżeli osoba, która otrzymała dofinansowanie podjęcia działalności gospodarczej, nabędzie prawo do obniżenia kwoty podatku od towarów i usług należnego o kwotę podatku naliczonego, </w:t>
      </w:r>
      <w:r w:rsidRPr="00CF3BF0">
        <w:rPr>
          <w:rFonts w:ascii="Arial" w:eastAsia="Calibri" w:hAnsi="Arial" w:cs="Arial"/>
          <w:b/>
          <w:u w:val="single"/>
        </w:rPr>
        <w:t>jest obowiązana</w:t>
      </w:r>
      <w:r w:rsidRPr="00CF3BF0">
        <w:rPr>
          <w:rFonts w:ascii="Arial" w:eastAsia="Calibri" w:hAnsi="Arial" w:cs="Arial"/>
          <w:b/>
        </w:rPr>
        <w:t xml:space="preserve"> do zwrotu równowartości podatku od towarów i usług zakupionych w ramach umowy.</w:t>
      </w:r>
      <w:r w:rsidR="00BF42A5" w:rsidRPr="00CF3BF0">
        <w:rPr>
          <w:rFonts w:ascii="Arial" w:eastAsia="Calibri" w:hAnsi="Arial" w:cs="Arial"/>
          <w:b/>
        </w:rPr>
        <w:t xml:space="preserve"> </w:t>
      </w:r>
      <w:r w:rsidR="00BF42A5" w:rsidRPr="00CF3BF0">
        <w:rPr>
          <w:rFonts w:ascii="Arial" w:eastAsia="Calibri" w:hAnsi="Arial" w:cs="Arial"/>
          <w:b/>
          <w:u w:val="single"/>
        </w:rPr>
        <w:t>Obowiązek zwrotu podatku VAT istnieje do momentu wygaśnięcia prawnej możliwości odzyskania tego podatku.</w:t>
      </w:r>
    </w:p>
    <w:p w14:paraId="306C42F1" w14:textId="77777777" w:rsidR="005B75EC" w:rsidRPr="00CF3BF0" w:rsidRDefault="005B75EC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4901344" w14:textId="49708150" w:rsidR="003223FF" w:rsidRPr="00CF3BF0" w:rsidRDefault="00E323B5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t xml:space="preserve">Zwrot równowartości podatku od towarów i usług zakupionych w ramach umowy jest dokonywany </w:t>
      </w:r>
      <w:r w:rsidR="00CF3BF0">
        <w:rPr>
          <w:rFonts w:ascii="Arial" w:eastAsia="Calibri" w:hAnsi="Arial" w:cs="Arial"/>
        </w:rPr>
        <w:br/>
      </w:r>
      <w:r w:rsidRPr="00CF3BF0">
        <w:rPr>
          <w:rFonts w:ascii="Arial" w:eastAsia="Calibri" w:hAnsi="Arial" w:cs="Arial"/>
        </w:rPr>
        <w:t xml:space="preserve">w terminie </w:t>
      </w:r>
      <w:r w:rsidRPr="00CF3BF0">
        <w:rPr>
          <w:rFonts w:ascii="Arial" w:eastAsia="Calibri" w:hAnsi="Arial" w:cs="Arial"/>
          <w:u w:val="single"/>
        </w:rPr>
        <w:t>nie dłuższym niż 90 dni</w:t>
      </w:r>
      <w:r w:rsidRPr="00CF3BF0">
        <w:rPr>
          <w:rFonts w:ascii="Arial" w:eastAsia="Calibri" w:hAnsi="Arial" w:cs="Arial"/>
        </w:rPr>
        <w:t xml:space="preserve"> od dnia złożenia pierwszej deklaracji podatkowej dotyczącej podatku od towarów i usług, w której kwota tego podatku mo</w:t>
      </w:r>
      <w:r w:rsidR="005B75EC" w:rsidRPr="00CF3BF0">
        <w:rPr>
          <w:rFonts w:ascii="Arial" w:eastAsia="Calibri" w:hAnsi="Arial" w:cs="Arial"/>
        </w:rPr>
        <w:t xml:space="preserve">gła być wykazana do odliczenia. </w:t>
      </w:r>
      <w:r w:rsidRPr="00CF3BF0">
        <w:rPr>
          <w:rFonts w:ascii="Arial" w:eastAsia="Calibri" w:hAnsi="Arial" w:cs="Arial"/>
        </w:rPr>
        <w:t>Zwrot równowartości podatku</w:t>
      </w:r>
      <w:r w:rsidRPr="00CF3BF0">
        <w:t xml:space="preserve"> </w:t>
      </w:r>
      <w:r w:rsidRPr="00CF3BF0">
        <w:rPr>
          <w:rFonts w:ascii="Arial" w:eastAsia="Calibri" w:hAnsi="Arial" w:cs="Arial"/>
        </w:rPr>
        <w:t>od towarów i usług po terminie powoduje konieczność zapłaty odsetek ustawowych za opóźnienie.</w:t>
      </w:r>
    </w:p>
    <w:p w14:paraId="33E84A35" w14:textId="78990465" w:rsidR="008F7EDE" w:rsidRPr="00CF3BF0" w:rsidRDefault="008F7EDE" w:rsidP="00E32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14A855D" w14:textId="038F7FBE" w:rsidR="008F7EDE" w:rsidRPr="00CF3BF0" w:rsidRDefault="008F7EDE" w:rsidP="008F7E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t xml:space="preserve">W przypadku wykorzystania środków </w:t>
      </w:r>
      <w:r w:rsidRPr="00CF3BF0">
        <w:rPr>
          <w:rFonts w:ascii="Arial" w:eastAsia="Calibri" w:hAnsi="Arial" w:cs="Arial"/>
          <w:u w:val="single"/>
        </w:rPr>
        <w:t xml:space="preserve">niezgodnie z przeznaczeniem, pobrania środków nienależnie lub </w:t>
      </w:r>
      <w:r w:rsidR="00CF3BF0">
        <w:rPr>
          <w:rFonts w:ascii="Arial" w:eastAsia="Calibri" w:hAnsi="Arial" w:cs="Arial"/>
          <w:u w:val="single"/>
        </w:rPr>
        <w:br/>
      </w:r>
      <w:r w:rsidRPr="00CF3BF0">
        <w:rPr>
          <w:rFonts w:ascii="Arial" w:eastAsia="Calibri" w:hAnsi="Arial" w:cs="Arial"/>
          <w:u w:val="single"/>
        </w:rPr>
        <w:t xml:space="preserve">w nadmiernej wysokości </w:t>
      </w:r>
      <w:r w:rsidRPr="00CF3BF0">
        <w:rPr>
          <w:rFonts w:ascii="Arial" w:eastAsia="Calibri" w:hAnsi="Arial" w:cs="Arial"/>
        </w:rPr>
        <w:t>osoba, która otrzymała dofinansowanie podjęcia działalności gospodarczej, jest obowiązana do zwrotu tej części środków, która została wykorzystana niezgodnie z przeznaczeniem, pobrana nienależ</w:t>
      </w:r>
      <w:r w:rsidR="00CF3BF0">
        <w:rPr>
          <w:rFonts w:ascii="Arial" w:eastAsia="Calibri" w:hAnsi="Arial" w:cs="Arial"/>
        </w:rPr>
        <w:t xml:space="preserve">nie lub w nadmiernej wysokości </w:t>
      </w:r>
      <w:r w:rsidRPr="00CF3BF0">
        <w:rPr>
          <w:rFonts w:ascii="Arial" w:eastAsia="Calibri" w:hAnsi="Arial" w:cs="Arial"/>
        </w:rPr>
        <w:t>wraz z odsetkami ustawowymi, naliczonymi od dnia otrzymania środków do dnia dokonania zwrotu.</w:t>
      </w:r>
    </w:p>
    <w:p w14:paraId="5D59D31A" w14:textId="77777777" w:rsidR="008F7EDE" w:rsidRPr="00CF3BF0" w:rsidRDefault="008F7EDE" w:rsidP="008F7E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D0F0D93" w14:textId="122E448F" w:rsidR="008F7EDE" w:rsidRPr="00CF3BF0" w:rsidRDefault="008F7EDE" w:rsidP="008F7E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F3BF0">
        <w:rPr>
          <w:rFonts w:ascii="Arial" w:eastAsia="Calibri" w:hAnsi="Arial" w:cs="Arial"/>
        </w:rPr>
        <w:t xml:space="preserve">Osoba, która otrzymała dofinansowanie podjęcia działalności gospodarczej polegającej na prowadzeniu żłobka lub klubu dziecięcego z miejscami integracyjnymi, polegającej na świadczeniu usług dziennego opiekuna dla co najmniej jednego dziecka niepełnosprawnego lub polegającej na świadczeniu usług rehabilitacyjnych dla dzieci niepełnosprawnych, w tym usług mobilnych, dokonuje zwrotu otrzymanych środków proporcjonalnie do okresu, jaki pozostał do upływu 12 miesięcy wykonywania działalności gospodarczej, bez odsetek, jeżeli działalność gospodarcza była wykonywana przez okres krótszy niż </w:t>
      </w:r>
      <w:r w:rsidR="00CF3BF0">
        <w:rPr>
          <w:rFonts w:ascii="Arial" w:eastAsia="Calibri" w:hAnsi="Arial" w:cs="Arial"/>
        </w:rPr>
        <w:br/>
      </w:r>
      <w:r w:rsidRPr="00CF3BF0">
        <w:rPr>
          <w:rFonts w:ascii="Arial" w:eastAsia="Calibri" w:hAnsi="Arial" w:cs="Arial"/>
        </w:rPr>
        <w:t>12 miesięcy.</w:t>
      </w:r>
    </w:p>
    <w:p w14:paraId="379ACE99" w14:textId="2B096D96" w:rsidR="005B75EC" w:rsidRPr="00CF3BF0" w:rsidRDefault="005B75EC" w:rsidP="003223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7362EA4" w14:textId="47E5F5F5" w:rsidR="003223FF" w:rsidRPr="00CF3BF0" w:rsidRDefault="003223FF" w:rsidP="003223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vanish/>
        </w:rPr>
      </w:pPr>
      <w:r w:rsidRPr="00CF3BF0">
        <w:rPr>
          <w:rFonts w:ascii="Arial" w:eastAsia="Times New Roman" w:hAnsi="Arial" w:cs="Arial"/>
          <w:lang w:eastAsia="ar-SA"/>
        </w:rPr>
        <w:t xml:space="preserve">Środki przyznane w ramach </w:t>
      </w:r>
      <w:r w:rsidR="005B75EC" w:rsidRPr="00CF3BF0">
        <w:rPr>
          <w:rFonts w:ascii="Arial" w:eastAsia="Times New Roman" w:hAnsi="Arial" w:cs="Arial"/>
          <w:lang w:eastAsia="ar-SA"/>
        </w:rPr>
        <w:t xml:space="preserve">jednorazowych środków na podjęcie działalności gospodarczej </w:t>
      </w:r>
      <w:r w:rsidRPr="00CF3BF0">
        <w:rPr>
          <w:rFonts w:ascii="Arial" w:eastAsia="Times New Roman" w:hAnsi="Arial" w:cs="Arial"/>
          <w:lang w:eastAsia="ar-SA"/>
        </w:rPr>
        <w:t xml:space="preserve">są przyznawane zgodnie z warunkami dopuszczalności pomocy </w:t>
      </w:r>
      <w:r w:rsidRPr="00CF3BF0">
        <w:rPr>
          <w:rFonts w:ascii="Arial" w:eastAsia="Times New Roman" w:hAnsi="Arial" w:cs="Arial"/>
          <w:i/>
          <w:iCs/>
          <w:lang w:eastAsia="ar-SA"/>
        </w:rPr>
        <w:t xml:space="preserve">de </w:t>
      </w:r>
      <w:proofErr w:type="spellStart"/>
      <w:r w:rsidRPr="00CF3BF0">
        <w:rPr>
          <w:rFonts w:ascii="Arial" w:eastAsia="Times New Roman" w:hAnsi="Arial" w:cs="Arial"/>
          <w:i/>
          <w:iCs/>
          <w:lang w:eastAsia="ar-SA"/>
        </w:rPr>
        <w:t>minimis</w:t>
      </w:r>
      <w:proofErr w:type="spellEnd"/>
      <w:r w:rsidRPr="00CF3BF0">
        <w:rPr>
          <w:rFonts w:ascii="Arial" w:eastAsia="Times New Roman" w:hAnsi="Arial" w:cs="Arial"/>
          <w:b/>
          <w:iCs/>
          <w:lang w:eastAsia="ar-SA"/>
        </w:rPr>
        <w:t>.</w:t>
      </w:r>
      <w:r w:rsidR="005B75EC" w:rsidRPr="00CF3BF0">
        <w:rPr>
          <w:rFonts w:ascii="Arial" w:eastAsia="Times New Roman" w:hAnsi="Arial" w:cs="Arial"/>
          <w:b/>
          <w:iCs/>
          <w:lang w:eastAsia="ar-SA"/>
        </w:rPr>
        <w:t xml:space="preserve"> </w:t>
      </w:r>
    </w:p>
    <w:p w14:paraId="429E9005" w14:textId="77777777" w:rsidR="005B75EC" w:rsidRPr="00CF3BF0" w:rsidRDefault="005B75EC" w:rsidP="005B75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</w:p>
    <w:p w14:paraId="4E2A886E" w14:textId="7768472E" w:rsidR="006A3B5A" w:rsidRPr="00CF3BF0" w:rsidRDefault="006A3B5A" w:rsidP="005B75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D7ED2D7" w14:textId="35555087" w:rsidR="006A3B5A" w:rsidRDefault="006A3B5A" w:rsidP="005B75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4FF214A" w14:textId="77777777" w:rsidR="00CE529B" w:rsidRPr="00CF3BF0" w:rsidRDefault="00CE529B" w:rsidP="005B75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55A56C4" w14:textId="6B982D24" w:rsidR="005B75EC" w:rsidRPr="00CF3BF0" w:rsidRDefault="003223FF" w:rsidP="008D7288">
      <w:pPr>
        <w:spacing w:after="0"/>
        <w:jc w:val="both"/>
        <w:rPr>
          <w:rFonts w:ascii="Arial" w:hAnsi="Arial" w:cs="Arial"/>
          <w:i/>
        </w:rPr>
      </w:pPr>
      <w:r w:rsidRPr="00CF3BF0">
        <w:rPr>
          <w:rFonts w:ascii="Arial" w:eastAsia="Times New Roman" w:hAnsi="Arial" w:cs="Arial"/>
          <w:i/>
          <w:lang w:eastAsia="ar-SA"/>
        </w:rPr>
        <w:t xml:space="preserve">Jestem świadomy/a odpowiedzialności karnej za złożenie fałszywego oświadczenia, </w:t>
      </w:r>
      <w:r w:rsidRPr="00CF3BF0">
        <w:rPr>
          <w:rFonts w:ascii="Arial" w:eastAsia="Times New Roman" w:hAnsi="Arial" w:cs="Arial"/>
          <w:i/>
          <w:lang w:eastAsia="ar-SA"/>
        </w:rPr>
        <w:br/>
        <w:t xml:space="preserve">potwierdzam zapoznanie </w:t>
      </w:r>
      <w:r w:rsidR="006A3B5A" w:rsidRPr="00CF3BF0">
        <w:rPr>
          <w:rFonts w:ascii="Arial" w:hAnsi="Arial" w:cs="Arial"/>
          <w:i/>
        </w:rPr>
        <w:t>się z informacją o prawach i obowiązkach osoby ubiegającej się</w:t>
      </w:r>
      <w:r w:rsidR="008D7288" w:rsidRPr="00CF3BF0">
        <w:rPr>
          <w:rFonts w:ascii="Arial" w:hAnsi="Arial" w:cs="Arial"/>
          <w:i/>
        </w:rPr>
        <w:br/>
      </w:r>
      <w:r w:rsidR="006A3B5A" w:rsidRPr="00CF3BF0">
        <w:rPr>
          <w:rFonts w:ascii="Arial" w:hAnsi="Arial" w:cs="Arial"/>
          <w:i/>
        </w:rPr>
        <w:t>o dofinansowanie podjęcia działalności gospodarczej.</w:t>
      </w:r>
      <w:r w:rsidR="006A3B5A" w:rsidRPr="00CF3BF0">
        <w:rPr>
          <w:rFonts w:ascii="Arial" w:hAnsi="Arial" w:cs="Arial"/>
          <w:i/>
        </w:rPr>
        <w:cr/>
      </w:r>
    </w:p>
    <w:p w14:paraId="5D23DCE3" w14:textId="5B636878" w:rsidR="005B75EC" w:rsidRDefault="005B75EC" w:rsidP="003223FF">
      <w:pPr>
        <w:spacing w:after="0" w:line="240" w:lineRule="auto"/>
        <w:jc w:val="right"/>
        <w:rPr>
          <w:rFonts w:ascii="Arial" w:hAnsi="Arial" w:cs="Arial"/>
        </w:rPr>
      </w:pPr>
    </w:p>
    <w:p w14:paraId="0FABAFF1" w14:textId="77777777" w:rsidR="00CE529B" w:rsidRDefault="00CE529B" w:rsidP="003223FF">
      <w:pPr>
        <w:spacing w:after="0" w:line="240" w:lineRule="auto"/>
        <w:jc w:val="right"/>
        <w:rPr>
          <w:rFonts w:ascii="Arial" w:hAnsi="Arial" w:cs="Arial"/>
        </w:rPr>
      </w:pPr>
    </w:p>
    <w:p w14:paraId="67815A63" w14:textId="77777777" w:rsidR="00CF3BF0" w:rsidRPr="00CF3BF0" w:rsidRDefault="00CF3BF0" w:rsidP="003223FF">
      <w:pPr>
        <w:spacing w:after="0" w:line="240" w:lineRule="auto"/>
        <w:jc w:val="right"/>
        <w:rPr>
          <w:rFonts w:ascii="Arial" w:hAnsi="Arial" w:cs="Arial"/>
        </w:rPr>
      </w:pPr>
    </w:p>
    <w:p w14:paraId="7D499B2B" w14:textId="77777777" w:rsidR="005B75EC" w:rsidRPr="00CF3BF0" w:rsidRDefault="005B75EC" w:rsidP="003223FF">
      <w:pPr>
        <w:spacing w:after="0" w:line="240" w:lineRule="auto"/>
        <w:jc w:val="right"/>
        <w:rPr>
          <w:rFonts w:ascii="Arial" w:hAnsi="Arial" w:cs="Arial"/>
        </w:rPr>
      </w:pPr>
    </w:p>
    <w:p w14:paraId="2A6C7691" w14:textId="71143EBB" w:rsidR="003223FF" w:rsidRPr="00CF3BF0" w:rsidRDefault="00FE65CE" w:rsidP="003223FF">
      <w:pPr>
        <w:spacing w:after="0" w:line="240" w:lineRule="auto"/>
        <w:jc w:val="right"/>
        <w:rPr>
          <w:rFonts w:ascii="Arial" w:hAnsi="Arial" w:cs="Arial"/>
          <w:b/>
        </w:rPr>
      </w:pPr>
      <w:r w:rsidRPr="00CF3BF0">
        <w:rPr>
          <w:rFonts w:ascii="Arial" w:hAnsi="Arial" w:cs="Arial"/>
        </w:rPr>
        <w:t>…..</w:t>
      </w:r>
      <w:r w:rsidR="003223FF" w:rsidRPr="00CF3BF0">
        <w:rPr>
          <w:rFonts w:ascii="Arial" w:hAnsi="Arial" w:cs="Arial"/>
        </w:rPr>
        <w:t>…………………......….………….…</w:t>
      </w:r>
    </w:p>
    <w:p w14:paraId="77CCCF1F" w14:textId="29B30EDF" w:rsidR="003223FF" w:rsidRPr="00CF3BF0" w:rsidRDefault="003223FF" w:rsidP="008F7EDE">
      <w:pPr>
        <w:spacing w:after="0" w:line="240" w:lineRule="auto"/>
        <w:jc w:val="right"/>
        <w:rPr>
          <w:rFonts w:ascii="Arial" w:hAnsi="Arial" w:cs="Arial"/>
        </w:rPr>
      </w:pPr>
      <w:r w:rsidRPr="00CF3BF0">
        <w:rPr>
          <w:rFonts w:ascii="Arial" w:hAnsi="Arial" w:cs="Arial"/>
        </w:rPr>
        <w:tab/>
      </w:r>
      <w:r w:rsidRPr="00CF3BF0">
        <w:rPr>
          <w:rFonts w:ascii="Arial" w:hAnsi="Arial" w:cs="Arial"/>
        </w:rPr>
        <w:tab/>
      </w:r>
      <w:r w:rsidRPr="00CF3BF0">
        <w:rPr>
          <w:rFonts w:ascii="Arial" w:hAnsi="Arial" w:cs="Arial"/>
        </w:rPr>
        <w:tab/>
        <w:t xml:space="preserve">                                                      </w:t>
      </w:r>
      <w:r w:rsidR="00FE65CE" w:rsidRPr="00CF3BF0">
        <w:rPr>
          <w:rFonts w:ascii="Arial" w:hAnsi="Arial" w:cs="Arial"/>
        </w:rPr>
        <w:t xml:space="preserve">data i </w:t>
      </w:r>
      <w:r w:rsidRPr="00CF3BF0">
        <w:rPr>
          <w:rFonts w:ascii="Arial" w:hAnsi="Arial" w:cs="Arial"/>
        </w:rPr>
        <w:t>czytelny</w:t>
      </w:r>
      <w:r w:rsidRPr="00CF3BF0">
        <w:rPr>
          <w:rFonts w:ascii="Arial" w:hAnsi="Arial" w:cs="Arial"/>
          <w:b/>
        </w:rPr>
        <w:t xml:space="preserve"> </w:t>
      </w:r>
      <w:r w:rsidRPr="00CF3BF0">
        <w:rPr>
          <w:rFonts w:ascii="Arial" w:hAnsi="Arial" w:cs="Arial"/>
        </w:rPr>
        <w:t>podpis Wnioskodawcy</w:t>
      </w:r>
    </w:p>
    <w:sectPr w:rsidR="003223FF" w:rsidRPr="00CF3BF0" w:rsidSect="00A255FB">
      <w:pgSz w:w="11910" w:h="16840"/>
      <w:pgMar w:top="709" w:right="900" w:bottom="280" w:left="900" w:header="97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B55C5" w14:textId="77777777" w:rsidR="00676AF0" w:rsidRDefault="00676AF0">
      <w:pPr>
        <w:spacing w:after="0" w:line="240" w:lineRule="auto"/>
      </w:pPr>
      <w:r>
        <w:separator/>
      </w:r>
    </w:p>
  </w:endnote>
  <w:endnote w:type="continuationSeparator" w:id="0">
    <w:p w14:paraId="225C09C5" w14:textId="77777777" w:rsidR="00676AF0" w:rsidRDefault="0067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132645"/>
      <w:docPartObj>
        <w:docPartGallery w:val="Page Numbers (Bottom of Page)"/>
        <w:docPartUnique/>
      </w:docPartObj>
    </w:sdtPr>
    <w:sdtEndPr/>
    <w:sdtContent>
      <w:p w14:paraId="46DEB4CC" w14:textId="0AEB158A" w:rsidR="005B12A8" w:rsidRDefault="005B12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D3">
          <w:rPr>
            <w:noProof/>
          </w:rPr>
          <w:t>16</w:t>
        </w:r>
        <w:r>
          <w:fldChar w:fldCharType="end"/>
        </w:r>
      </w:p>
    </w:sdtContent>
  </w:sdt>
  <w:p w14:paraId="68CABFE9" w14:textId="77777777" w:rsidR="005B12A8" w:rsidRDefault="005B1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8A102" w14:textId="77777777" w:rsidR="00676AF0" w:rsidRDefault="00676AF0">
      <w:pPr>
        <w:spacing w:after="0" w:line="240" w:lineRule="auto"/>
      </w:pPr>
      <w:r>
        <w:separator/>
      </w:r>
    </w:p>
  </w:footnote>
  <w:footnote w:type="continuationSeparator" w:id="0">
    <w:p w14:paraId="00AA2BF6" w14:textId="77777777" w:rsidR="00676AF0" w:rsidRDefault="0067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355E6" w14:textId="0E2FB615" w:rsidR="005B12A8" w:rsidRDefault="005B12A8">
    <w:pPr>
      <w:pStyle w:val="Tekstpodstawowy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77EAD8FA"/>
    <w:name w:val="WW8Num2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79AE775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44"/>
    <w:lvl w:ilvl="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4346EC5"/>
    <w:multiLevelType w:val="multilevel"/>
    <w:tmpl w:val="12B88ACA"/>
    <w:name w:val="WW8Num2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59"/>
        </w:tabs>
        <w:ind w:left="359" w:hanging="360"/>
      </w:pPr>
      <w:rPr>
        <w:rFonts w:hint="default"/>
        <w:strike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08684F"/>
    <w:multiLevelType w:val="multilevel"/>
    <w:tmpl w:val="77B01C24"/>
    <w:name w:val="WW8Num2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59"/>
        </w:tabs>
        <w:ind w:left="359" w:hanging="360"/>
      </w:pPr>
      <w:rPr>
        <w:rFonts w:hint="default"/>
        <w:strike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9C0CD7"/>
    <w:multiLevelType w:val="hybridMultilevel"/>
    <w:tmpl w:val="3F5AB902"/>
    <w:lvl w:ilvl="0" w:tplc="2102B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6B0390"/>
    <w:multiLevelType w:val="multilevel"/>
    <w:tmpl w:val="9ED60F5E"/>
    <w:name w:val="WW8Num2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9"/>
        </w:tabs>
        <w:ind w:left="359" w:hanging="360"/>
      </w:pPr>
      <w:rPr>
        <w:rFonts w:hint="default"/>
        <w:strike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A192E"/>
    <w:multiLevelType w:val="hybridMultilevel"/>
    <w:tmpl w:val="449C9E10"/>
    <w:name w:val="WW8Num2122"/>
    <w:lvl w:ilvl="0" w:tplc="AAE6A8B4">
      <w:start w:val="1"/>
      <w:numFmt w:val="bullet"/>
      <w:lvlText w:val="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41967C4"/>
    <w:multiLevelType w:val="hybridMultilevel"/>
    <w:tmpl w:val="24843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54567"/>
    <w:multiLevelType w:val="hybridMultilevel"/>
    <w:tmpl w:val="949211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F51AEC"/>
    <w:multiLevelType w:val="hybridMultilevel"/>
    <w:tmpl w:val="20E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7481A"/>
    <w:multiLevelType w:val="hybridMultilevel"/>
    <w:tmpl w:val="5A7CAD26"/>
    <w:lvl w:ilvl="0" w:tplc="3344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57BF2"/>
    <w:multiLevelType w:val="hybridMultilevel"/>
    <w:tmpl w:val="85AE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71154F"/>
    <w:multiLevelType w:val="hybridMultilevel"/>
    <w:tmpl w:val="776244B0"/>
    <w:lvl w:ilvl="0" w:tplc="8EB2E9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1C71E2"/>
    <w:multiLevelType w:val="hybridMultilevel"/>
    <w:tmpl w:val="8A427744"/>
    <w:lvl w:ilvl="0" w:tplc="DAD834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67419"/>
    <w:multiLevelType w:val="multilevel"/>
    <w:tmpl w:val="9ED6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9"/>
        </w:tabs>
        <w:ind w:left="359" w:hanging="360"/>
      </w:pPr>
      <w:rPr>
        <w:rFonts w:hint="default"/>
        <w:strike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880591"/>
    <w:multiLevelType w:val="multilevel"/>
    <w:tmpl w:val="762E241E"/>
    <w:name w:val="WW8Num212"/>
    <w:lvl w:ilvl="0">
      <w:start w:val="3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19"/>
  </w:num>
  <w:num w:numId="11">
    <w:abstractNumId w:val="21"/>
  </w:num>
  <w:num w:numId="12">
    <w:abstractNumId w:val="2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25"/>
  </w:num>
  <w:num w:numId="18">
    <w:abstractNumId w:val="17"/>
  </w:num>
  <w:num w:numId="19">
    <w:abstractNumId w:val="20"/>
  </w:num>
  <w:num w:numId="20">
    <w:abstractNumId w:val="22"/>
  </w:num>
  <w:num w:numId="21">
    <w:abstractNumId w:val="16"/>
  </w:num>
  <w:num w:numId="22">
    <w:abstractNumId w:val="14"/>
  </w:num>
  <w:num w:numId="23">
    <w:abstractNumId w:val="26"/>
  </w:num>
  <w:num w:numId="2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CF"/>
    <w:rsid w:val="00000385"/>
    <w:rsid w:val="00011B12"/>
    <w:rsid w:val="0001275C"/>
    <w:rsid w:val="0001705A"/>
    <w:rsid w:val="00021C32"/>
    <w:rsid w:val="00027110"/>
    <w:rsid w:val="000311B6"/>
    <w:rsid w:val="00041446"/>
    <w:rsid w:val="00041C9C"/>
    <w:rsid w:val="0004587C"/>
    <w:rsid w:val="00046A94"/>
    <w:rsid w:val="00051E5B"/>
    <w:rsid w:val="00062AE6"/>
    <w:rsid w:val="00067593"/>
    <w:rsid w:val="0007068F"/>
    <w:rsid w:val="00085A47"/>
    <w:rsid w:val="00086BDC"/>
    <w:rsid w:val="00087435"/>
    <w:rsid w:val="00091C15"/>
    <w:rsid w:val="00094450"/>
    <w:rsid w:val="0009629B"/>
    <w:rsid w:val="000975EB"/>
    <w:rsid w:val="000A13DF"/>
    <w:rsid w:val="000A29BD"/>
    <w:rsid w:val="000A441A"/>
    <w:rsid w:val="000C0390"/>
    <w:rsid w:val="000C5E85"/>
    <w:rsid w:val="000F7AB9"/>
    <w:rsid w:val="0010698C"/>
    <w:rsid w:val="00107C99"/>
    <w:rsid w:val="00120187"/>
    <w:rsid w:val="00124087"/>
    <w:rsid w:val="001314F5"/>
    <w:rsid w:val="00137DF7"/>
    <w:rsid w:val="00143541"/>
    <w:rsid w:val="00145211"/>
    <w:rsid w:val="00147026"/>
    <w:rsid w:val="00153B92"/>
    <w:rsid w:val="00157729"/>
    <w:rsid w:val="001730E9"/>
    <w:rsid w:val="00173743"/>
    <w:rsid w:val="001823BA"/>
    <w:rsid w:val="00182C8E"/>
    <w:rsid w:val="001850F4"/>
    <w:rsid w:val="00187B4A"/>
    <w:rsid w:val="001968DF"/>
    <w:rsid w:val="001970D0"/>
    <w:rsid w:val="001A2FC7"/>
    <w:rsid w:val="001A7CDE"/>
    <w:rsid w:val="001C4617"/>
    <w:rsid w:val="001C777F"/>
    <w:rsid w:val="001D7F02"/>
    <w:rsid w:val="001E353E"/>
    <w:rsid w:val="001F5567"/>
    <w:rsid w:val="0020339E"/>
    <w:rsid w:val="00211F08"/>
    <w:rsid w:val="00214F39"/>
    <w:rsid w:val="002175DF"/>
    <w:rsid w:val="00221C22"/>
    <w:rsid w:val="00222160"/>
    <w:rsid w:val="0023353A"/>
    <w:rsid w:val="00233555"/>
    <w:rsid w:val="00236402"/>
    <w:rsid w:val="002378F0"/>
    <w:rsid w:val="00246F96"/>
    <w:rsid w:val="002519CE"/>
    <w:rsid w:val="00262121"/>
    <w:rsid w:val="00262CD7"/>
    <w:rsid w:val="002679CF"/>
    <w:rsid w:val="00291601"/>
    <w:rsid w:val="00292897"/>
    <w:rsid w:val="0029372E"/>
    <w:rsid w:val="002950DA"/>
    <w:rsid w:val="002A25D8"/>
    <w:rsid w:val="002B1CA4"/>
    <w:rsid w:val="002B215A"/>
    <w:rsid w:val="002B6529"/>
    <w:rsid w:val="002C267D"/>
    <w:rsid w:val="002C42E4"/>
    <w:rsid w:val="002C67A6"/>
    <w:rsid w:val="002D05EA"/>
    <w:rsid w:val="002D2172"/>
    <w:rsid w:val="002D5791"/>
    <w:rsid w:val="002E0B6B"/>
    <w:rsid w:val="002E6765"/>
    <w:rsid w:val="003055E1"/>
    <w:rsid w:val="00313B80"/>
    <w:rsid w:val="003223FF"/>
    <w:rsid w:val="003309AD"/>
    <w:rsid w:val="00347F78"/>
    <w:rsid w:val="00355AAE"/>
    <w:rsid w:val="0035615F"/>
    <w:rsid w:val="00363932"/>
    <w:rsid w:val="00370AE4"/>
    <w:rsid w:val="0037142F"/>
    <w:rsid w:val="00384409"/>
    <w:rsid w:val="00384B20"/>
    <w:rsid w:val="003B260C"/>
    <w:rsid w:val="003B47BB"/>
    <w:rsid w:val="003D59B4"/>
    <w:rsid w:val="003D7824"/>
    <w:rsid w:val="003E5D49"/>
    <w:rsid w:val="00404D44"/>
    <w:rsid w:val="004152CB"/>
    <w:rsid w:val="0042120C"/>
    <w:rsid w:val="00421928"/>
    <w:rsid w:val="00426231"/>
    <w:rsid w:val="00430442"/>
    <w:rsid w:val="00430F01"/>
    <w:rsid w:val="00435DF3"/>
    <w:rsid w:val="00445ED9"/>
    <w:rsid w:val="00455378"/>
    <w:rsid w:val="00473D10"/>
    <w:rsid w:val="00484AF3"/>
    <w:rsid w:val="00492B6E"/>
    <w:rsid w:val="004A3683"/>
    <w:rsid w:val="004A449A"/>
    <w:rsid w:val="004A512C"/>
    <w:rsid w:val="004A6D72"/>
    <w:rsid w:val="004B0B85"/>
    <w:rsid w:val="004B178B"/>
    <w:rsid w:val="004B7829"/>
    <w:rsid w:val="004C7444"/>
    <w:rsid w:val="004D68CF"/>
    <w:rsid w:val="004F0B38"/>
    <w:rsid w:val="004F1474"/>
    <w:rsid w:val="004F6C15"/>
    <w:rsid w:val="005070A0"/>
    <w:rsid w:val="00514F1C"/>
    <w:rsid w:val="00525C4A"/>
    <w:rsid w:val="0053222C"/>
    <w:rsid w:val="00536582"/>
    <w:rsid w:val="0054358A"/>
    <w:rsid w:val="0055317A"/>
    <w:rsid w:val="0055700C"/>
    <w:rsid w:val="00562659"/>
    <w:rsid w:val="00576398"/>
    <w:rsid w:val="00581C93"/>
    <w:rsid w:val="00582A59"/>
    <w:rsid w:val="00585230"/>
    <w:rsid w:val="00590E97"/>
    <w:rsid w:val="005A062E"/>
    <w:rsid w:val="005A0671"/>
    <w:rsid w:val="005B12A8"/>
    <w:rsid w:val="005B3D81"/>
    <w:rsid w:val="005B75EC"/>
    <w:rsid w:val="005C0B03"/>
    <w:rsid w:val="005C22E7"/>
    <w:rsid w:val="005D04D1"/>
    <w:rsid w:val="005D6E68"/>
    <w:rsid w:val="005E2474"/>
    <w:rsid w:val="005E3BAE"/>
    <w:rsid w:val="005F5542"/>
    <w:rsid w:val="005F7B82"/>
    <w:rsid w:val="00614D99"/>
    <w:rsid w:val="00615205"/>
    <w:rsid w:val="006302B2"/>
    <w:rsid w:val="00637C4B"/>
    <w:rsid w:val="0064620A"/>
    <w:rsid w:val="00671E59"/>
    <w:rsid w:val="00675434"/>
    <w:rsid w:val="00676AF0"/>
    <w:rsid w:val="00690067"/>
    <w:rsid w:val="00691A06"/>
    <w:rsid w:val="00692E90"/>
    <w:rsid w:val="006971FF"/>
    <w:rsid w:val="006A0948"/>
    <w:rsid w:val="006A0C94"/>
    <w:rsid w:val="006A3B5A"/>
    <w:rsid w:val="006C6ADB"/>
    <w:rsid w:val="006D03C3"/>
    <w:rsid w:val="006D04C9"/>
    <w:rsid w:val="006D261B"/>
    <w:rsid w:val="006D26D1"/>
    <w:rsid w:val="006D3202"/>
    <w:rsid w:val="006D61D9"/>
    <w:rsid w:val="006E2AB4"/>
    <w:rsid w:val="006E7D92"/>
    <w:rsid w:val="00704B19"/>
    <w:rsid w:val="00705C4F"/>
    <w:rsid w:val="00713C3B"/>
    <w:rsid w:val="007332FF"/>
    <w:rsid w:val="007351B7"/>
    <w:rsid w:val="007355F3"/>
    <w:rsid w:val="007521FF"/>
    <w:rsid w:val="00755BB8"/>
    <w:rsid w:val="00762621"/>
    <w:rsid w:val="00763700"/>
    <w:rsid w:val="00780288"/>
    <w:rsid w:val="00782B25"/>
    <w:rsid w:val="007A0390"/>
    <w:rsid w:val="007A09BB"/>
    <w:rsid w:val="007A0AC9"/>
    <w:rsid w:val="007B49BD"/>
    <w:rsid w:val="007B6594"/>
    <w:rsid w:val="007C1946"/>
    <w:rsid w:val="007C7A62"/>
    <w:rsid w:val="007D2070"/>
    <w:rsid w:val="007E06FC"/>
    <w:rsid w:val="00827D73"/>
    <w:rsid w:val="0084664D"/>
    <w:rsid w:val="008538E3"/>
    <w:rsid w:val="00853B8A"/>
    <w:rsid w:val="00874F66"/>
    <w:rsid w:val="0087571C"/>
    <w:rsid w:val="00884596"/>
    <w:rsid w:val="00890DC6"/>
    <w:rsid w:val="008A23CC"/>
    <w:rsid w:val="008A30C2"/>
    <w:rsid w:val="008B49EE"/>
    <w:rsid w:val="008D45DA"/>
    <w:rsid w:val="008D7288"/>
    <w:rsid w:val="008E586C"/>
    <w:rsid w:val="008F07EA"/>
    <w:rsid w:val="008F2D83"/>
    <w:rsid w:val="008F43AD"/>
    <w:rsid w:val="008F5543"/>
    <w:rsid w:val="008F7011"/>
    <w:rsid w:val="008F7EDE"/>
    <w:rsid w:val="0091159E"/>
    <w:rsid w:val="00913B22"/>
    <w:rsid w:val="00930A2A"/>
    <w:rsid w:val="009368B9"/>
    <w:rsid w:val="00954001"/>
    <w:rsid w:val="009615CA"/>
    <w:rsid w:val="009633FE"/>
    <w:rsid w:val="00963433"/>
    <w:rsid w:val="0096485A"/>
    <w:rsid w:val="009A5621"/>
    <w:rsid w:val="009B13D6"/>
    <w:rsid w:val="009B2DC4"/>
    <w:rsid w:val="009C1201"/>
    <w:rsid w:val="009C683E"/>
    <w:rsid w:val="009D7EBC"/>
    <w:rsid w:val="009E30E1"/>
    <w:rsid w:val="009E75C6"/>
    <w:rsid w:val="009F6B5B"/>
    <w:rsid w:val="009F6D5E"/>
    <w:rsid w:val="009F7B60"/>
    <w:rsid w:val="00A02BDB"/>
    <w:rsid w:val="00A06D8B"/>
    <w:rsid w:val="00A14159"/>
    <w:rsid w:val="00A15460"/>
    <w:rsid w:val="00A24B13"/>
    <w:rsid w:val="00A255FB"/>
    <w:rsid w:val="00A25F26"/>
    <w:rsid w:val="00A27513"/>
    <w:rsid w:val="00A32B8C"/>
    <w:rsid w:val="00A37615"/>
    <w:rsid w:val="00A41C6B"/>
    <w:rsid w:val="00A42B35"/>
    <w:rsid w:val="00A448B5"/>
    <w:rsid w:val="00A47D9B"/>
    <w:rsid w:val="00A50F6F"/>
    <w:rsid w:val="00A51F4F"/>
    <w:rsid w:val="00A55DFF"/>
    <w:rsid w:val="00A57D40"/>
    <w:rsid w:val="00A66363"/>
    <w:rsid w:val="00A75086"/>
    <w:rsid w:val="00A81393"/>
    <w:rsid w:val="00A832F8"/>
    <w:rsid w:val="00A83E65"/>
    <w:rsid w:val="00A85BD6"/>
    <w:rsid w:val="00A93975"/>
    <w:rsid w:val="00A97452"/>
    <w:rsid w:val="00AA114C"/>
    <w:rsid w:val="00AC5053"/>
    <w:rsid w:val="00AC5C11"/>
    <w:rsid w:val="00AF079D"/>
    <w:rsid w:val="00B0198F"/>
    <w:rsid w:val="00B021EE"/>
    <w:rsid w:val="00B03517"/>
    <w:rsid w:val="00B0526B"/>
    <w:rsid w:val="00B1460F"/>
    <w:rsid w:val="00B47EF6"/>
    <w:rsid w:val="00B63758"/>
    <w:rsid w:val="00B65A02"/>
    <w:rsid w:val="00B704A6"/>
    <w:rsid w:val="00B74D8D"/>
    <w:rsid w:val="00B827E8"/>
    <w:rsid w:val="00B8606B"/>
    <w:rsid w:val="00B86287"/>
    <w:rsid w:val="00B86C21"/>
    <w:rsid w:val="00B906C1"/>
    <w:rsid w:val="00B92268"/>
    <w:rsid w:val="00BA0189"/>
    <w:rsid w:val="00BA01B2"/>
    <w:rsid w:val="00BA3DE0"/>
    <w:rsid w:val="00BA5C68"/>
    <w:rsid w:val="00BB0166"/>
    <w:rsid w:val="00BC2087"/>
    <w:rsid w:val="00BD6AF5"/>
    <w:rsid w:val="00BE519E"/>
    <w:rsid w:val="00BE62E7"/>
    <w:rsid w:val="00BE782C"/>
    <w:rsid w:val="00BF42A5"/>
    <w:rsid w:val="00BF79A2"/>
    <w:rsid w:val="00C0644C"/>
    <w:rsid w:val="00C13696"/>
    <w:rsid w:val="00C15208"/>
    <w:rsid w:val="00C209F4"/>
    <w:rsid w:val="00C248E1"/>
    <w:rsid w:val="00C2781E"/>
    <w:rsid w:val="00C40D34"/>
    <w:rsid w:val="00C41857"/>
    <w:rsid w:val="00C429A3"/>
    <w:rsid w:val="00C44729"/>
    <w:rsid w:val="00C4475C"/>
    <w:rsid w:val="00C46CD4"/>
    <w:rsid w:val="00C5089C"/>
    <w:rsid w:val="00C650D0"/>
    <w:rsid w:val="00C774A6"/>
    <w:rsid w:val="00C9008E"/>
    <w:rsid w:val="00C909A0"/>
    <w:rsid w:val="00C973B3"/>
    <w:rsid w:val="00CB4123"/>
    <w:rsid w:val="00CB53A2"/>
    <w:rsid w:val="00CB583E"/>
    <w:rsid w:val="00CC0877"/>
    <w:rsid w:val="00CC2463"/>
    <w:rsid w:val="00CC6BD1"/>
    <w:rsid w:val="00CD026C"/>
    <w:rsid w:val="00CD1999"/>
    <w:rsid w:val="00CD33A0"/>
    <w:rsid w:val="00CE1090"/>
    <w:rsid w:val="00CE1327"/>
    <w:rsid w:val="00CE529B"/>
    <w:rsid w:val="00CE6BB5"/>
    <w:rsid w:val="00CF2700"/>
    <w:rsid w:val="00CF3BF0"/>
    <w:rsid w:val="00D11C40"/>
    <w:rsid w:val="00D11D0E"/>
    <w:rsid w:val="00D25841"/>
    <w:rsid w:val="00D3649D"/>
    <w:rsid w:val="00D66768"/>
    <w:rsid w:val="00D711C2"/>
    <w:rsid w:val="00D76F52"/>
    <w:rsid w:val="00D867C7"/>
    <w:rsid w:val="00DA5FB0"/>
    <w:rsid w:val="00DA620F"/>
    <w:rsid w:val="00DB0369"/>
    <w:rsid w:val="00DC1579"/>
    <w:rsid w:val="00DC2629"/>
    <w:rsid w:val="00DD72CA"/>
    <w:rsid w:val="00DF1AEF"/>
    <w:rsid w:val="00DF4A94"/>
    <w:rsid w:val="00DF635B"/>
    <w:rsid w:val="00E020B3"/>
    <w:rsid w:val="00E02549"/>
    <w:rsid w:val="00E06725"/>
    <w:rsid w:val="00E07A84"/>
    <w:rsid w:val="00E126FA"/>
    <w:rsid w:val="00E228D8"/>
    <w:rsid w:val="00E25260"/>
    <w:rsid w:val="00E308B4"/>
    <w:rsid w:val="00E323B5"/>
    <w:rsid w:val="00E3453F"/>
    <w:rsid w:val="00E416C4"/>
    <w:rsid w:val="00E41F97"/>
    <w:rsid w:val="00E5760B"/>
    <w:rsid w:val="00E63A71"/>
    <w:rsid w:val="00E67868"/>
    <w:rsid w:val="00E852BB"/>
    <w:rsid w:val="00E9285D"/>
    <w:rsid w:val="00E963C1"/>
    <w:rsid w:val="00ED0614"/>
    <w:rsid w:val="00ED16D3"/>
    <w:rsid w:val="00ED1ADB"/>
    <w:rsid w:val="00EE28DC"/>
    <w:rsid w:val="00EE5F7D"/>
    <w:rsid w:val="00EE684D"/>
    <w:rsid w:val="00F00214"/>
    <w:rsid w:val="00F12711"/>
    <w:rsid w:val="00F23199"/>
    <w:rsid w:val="00F26D58"/>
    <w:rsid w:val="00F2729E"/>
    <w:rsid w:val="00F30BE6"/>
    <w:rsid w:val="00F33747"/>
    <w:rsid w:val="00F33841"/>
    <w:rsid w:val="00F40BA4"/>
    <w:rsid w:val="00F40F4A"/>
    <w:rsid w:val="00F503E6"/>
    <w:rsid w:val="00F54707"/>
    <w:rsid w:val="00F62404"/>
    <w:rsid w:val="00F740B8"/>
    <w:rsid w:val="00F913ED"/>
    <w:rsid w:val="00F91832"/>
    <w:rsid w:val="00F92C63"/>
    <w:rsid w:val="00F95206"/>
    <w:rsid w:val="00F968F2"/>
    <w:rsid w:val="00FB5D33"/>
    <w:rsid w:val="00FB6E9B"/>
    <w:rsid w:val="00FD0D22"/>
    <w:rsid w:val="00FD3DFB"/>
    <w:rsid w:val="00FD4C1F"/>
    <w:rsid w:val="00FE0A7C"/>
    <w:rsid w:val="00FE4D48"/>
    <w:rsid w:val="00FE65CE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07CE8"/>
  <w15:docId w15:val="{BE9B9B7D-8AB8-4851-9F89-078B8843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67D"/>
  </w:style>
  <w:style w:type="paragraph" w:styleId="Nagwek1">
    <w:name w:val="heading 1"/>
    <w:basedOn w:val="Normalny"/>
    <w:next w:val="Normalny"/>
    <w:link w:val="Nagwek1Znak"/>
    <w:qFormat/>
    <w:rsid w:val="001850F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50F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50F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850F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850F4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850F4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850F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850F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0F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850F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850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850F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1850F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850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850F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850F4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semiHidden/>
    <w:unhideWhenUsed/>
    <w:rsid w:val="001850F4"/>
  </w:style>
  <w:style w:type="character" w:customStyle="1" w:styleId="WW8Num1z0">
    <w:name w:val="WW8Num1z0"/>
    <w:rsid w:val="001850F4"/>
    <w:rPr>
      <w:b w:val="0"/>
      <w:i w:val="0"/>
    </w:rPr>
  </w:style>
  <w:style w:type="character" w:customStyle="1" w:styleId="WW8Num5z0">
    <w:name w:val="WW8Num5z0"/>
    <w:rsid w:val="001850F4"/>
    <w:rPr>
      <w:b w:val="0"/>
      <w:i w:val="0"/>
    </w:rPr>
  </w:style>
  <w:style w:type="character" w:customStyle="1" w:styleId="WW8Num6z0">
    <w:name w:val="WW8Num6z0"/>
    <w:rsid w:val="001850F4"/>
    <w:rPr>
      <w:rFonts w:ascii="Symbol" w:hAnsi="Symbol"/>
    </w:rPr>
  </w:style>
  <w:style w:type="character" w:customStyle="1" w:styleId="WW8Num6z1">
    <w:name w:val="WW8Num6z1"/>
    <w:rsid w:val="001850F4"/>
    <w:rPr>
      <w:rFonts w:ascii="Courier New" w:hAnsi="Courier New" w:cs="Courier New"/>
    </w:rPr>
  </w:style>
  <w:style w:type="character" w:customStyle="1" w:styleId="WW8Num6z2">
    <w:name w:val="WW8Num6z2"/>
    <w:rsid w:val="001850F4"/>
    <w:rPr>
      <w:rFonts w:ascii="Wingdings" w:hAnsi="Wingdings"/>
    </w:rPr>
  </w:style>
  <w:style w:type="character" w:customStyle="1" w:styleId="WW8Num7z0">
    <w:name w:val="WW8Num7z0"/>
    <w:rsid w:val="001850F4"/>
    <w:rPr>
      <w:rFonts w:ascii="Symbol" w:hAnsi="Symbol"/>
    </w:rPr>
  </w:style>
  <w:style w:type="character" w:customStyle="1" w:styleId="WW8Num7z4">
    <w:name w:val="WW8Num7z4"/>
    <w:rsid w:val="001850F4"/>
    <w:rPr>
      <w:rFonts w:ascii="Courier New" w:hAnsi="Courier New" w:cs="Courier New"/>
    </w:rPr>
  </w:style>
  <w:style w:type="character" w:customStyle="1" w:styleId="WW8Num7z5">
    <w:name w:val="WW8Num7z5"/>
    <w:rsid w:val="001850F4"/>
    <w:rPr>
      <w:rFonts w:ascii="Wingdings" w:hAnsi="Wingdings"/>
    </w:rPr>
  </w:style>
  <w:style w:type="character" w:customStyle="1" w:styleId="WW8Num9z0">
    <w:name w:val="WW8Num9z0"/>
    <w:rsid w:val="001850F4"/>
    <w:rPr>
      <w:b/>
    </w:rPr>
  </w:style>
  <w:style w:type="character" w:customStyle="1" w:styleId="WW8Num11z0">
    <w:name w:val="WW8Num11z0"/>
    <w:rsid w:val="001850F4"/>
    <w:rPr>
      <w:rFonts w:ascii="Symbol" w:hAnsi="Symbol"/>
    </w:rPr>
  </w:style>
  <w:style w:type="character" w:customStyle="1" w:styleId="WW8Num11z1">
    <w:name w:val="WW8Num11z1"/>
    <w:rsid w:val="001850F4"/>
    <w:rPr>
      <w:rFonts w:ascii="Courier New" w:hAnsi="Courier New" w:cs="Courier New"/>
    </w:rPr>
  </w:style>
  <w:style w:type="character" w:customStyle="1" w:styleId="WW8Num11z2">
    <w:name w:val="WW8Num11z2"/>
    <w:rsid w:val="001850F4"/>
    <w:rPr>
      <w:rFonts w:ascii="Wingdings" w:hAnsi="Wingdings"/>
    </w:rPr>
  </w:style>
  <w:style w:type="character" w:customStyle="1" w:styleId="WW8Num14z0">
    <w:name w:val="WW8Num14z0"/>
    <w:rsid w:val="001850F4"/>
    <w:rPr>
      <w:b w:val="0"/>
      <w:i w:val="0"/>
    </w:rPr>
  </w:style>
  <w:style w:type="character" w:customStyle="1" w:styleId="WW8Num19z0">
    <w:name w:val="WW8Num19z0"/>
    <w:rsid w:val="001850F4"/>
    <w:rPr>
      <w:b w:val="0"/>
      <w:i w:val="0"/>
    </w:rPr>
  </w:style>
  <w:style w:type="character" w:customStyle="1" w:styleId="WW8Num20z0">
    <w:name w:val="WW8Num20z0"/>
    <w:rsid w:val="001850F4"/>
    <w:rPr>
      <w:rFonts w:ascii="Symbol" w:hAnsi="Symbol"/>
    </w:rPr>
  </w:style>
  <w:style w:type="character" w:customStyle="1" w:styleId="WW8Num20z1">
    <w:name w:val="WW8Num20z1"/>
    <w:rsid w:val="001850F4"/>
    <w:rPr>
      <w:rFonts w:ascii="Courier New" w:hAnsi="Courier New" w:cs="Courier New"/>
    </w:rPr>
  </w:style>
  <w:style w:type="character" w:customStyle="1" w:styleId="WW8Num20z2">
    <w:name w:val="WW8Num20z2"/>
    <w:rsid w:val="001850F4"/>
    <w:rPr>
      <w:rFonts w:ascii="Wingdings" w:hAnsi="Wingdings"/>
    </w:rPr>
  </w:style>
  <w:style w:type="character" w:customStyle="1" w:styleId="WW8Num21z0">
    <w:name w:val="WW8Num21z0"/>
    <w:rsid w:val="001850F4"/>
    <w:rPr>
      <w:rFonts w:ascii="Symbol" w:hAnsi="Symbol"/>
    </w:rPr>
  </w:style>
  <w:style w:type="character" w:customStyle="1" w:styleId="WW8Num21z2">
    <w:name w:val="WW8Num21z2"/>
    <w:rsid w:val="001850F4"/>
    <w:rPr>
      <w:rFonts w:ascii="Wingdings" w:hAnsi="Wingdings"/>
    </w:rPr>
  </w:style>
  <w:style w:type="character" w:customStyle="1" w:styleId="WW8Num21z4">
    <w:name w:val="WW8Num21z4"/>
    <w:rsid w:val="001850F4"/>
    <w:rPr>
      <w:rFonts w:ascii="Courier New" w:hAnsi="Courier New" w:cs="Courier New"/>
    </w:rPr>
  </w:style>
  <w:style w:type="character" w:customStyle="1" w:styleId="WW8Num23z0">
    <w:name w:val="WW8Num23z0"/>
    <w:rsid w:val="001850F4"/>
    <w:rPr>
      <w:b/>
    </w:rPr>
  </w:style>
  <w:style w:type="character" w:customStyle="1" w:styleId="WW8Num24z0">
    <w:name w:val="WW8Num24z0"/>
    <w:rsid w:val="001850F4"/>
    <w:rPr>
      <w:rFonts w:ascii="Symbol" w:eastAsia="Times New Roman" w:hAnsi="Symbol" w:cs="Times New Roman"/>
    </w:rPr>
  </w:style>
  <w:style w:type="character" w:customStyle="1" w:styleId="WW8Num24z1">
    <w:name w:val="WW8Num24z1"/>
    <w:rsid w:val="001850F4"/>
    <w:rPr>
      <w:rFonts w:ascii="Courier New" w:hAnsi="Courier New" w:cs="Courier New"/>
    </w:rPr>
  </w:style>
  <w:style w:type="character" w:customStyle="1" w:styleId="WW8Num24z2">
    <w:name w:val="WW8Num24z2"/>
    <w:rsid w:val="001850F4"/>
    <w:rPr>
      <w:rFonts w:ascii="Wingdings" w:hAnsi="Wingdings"/>
    </w:rPr>
  </w:style>
  <w:style w:type="character" w:customStyle="1" w:styleId="WW8Num24z3">
    <w:name w:val="WW8Num24z3"/>
    <w:rsid w:val="001850F4"/>
    <w:rPr>
      <w:rFonts w:ascii="Symbol" w:hAnsi="Symbol"/>
    </w:rPr>
  </w:style>
  <w:style w:type="character" w:customStyle="1" w:styleId="WW8Num25z0">
    <w:name w:val="WW8Num25z0"/>
    <w:rsid w:val="001850F4"/>
    <w:rPr>
      <w:b/>
    </w:rPr>
  </w:style>
  <w:style w:type="character" w:customStyle="1" w:styleId="WW8Num27z0">
    <w:name w:val="WW8Num27z0"/>
    <w:rsid w:val="001850F4"/>
    <w:rPr>
      <w:b/>
    </w:rPr>
  </w:style>
  <w:style w:type="character" w:customStyle="1" w:styleId="WW8Num29z0">
    <w:name w:val="WW8Num29z0"/>
    <w:rsid w:val="001850F4"/>
    <w:rPr>
      <w:b w:val="0"/>
    </w:rPr>
  </w:style>
  <w:style w:type="character" w:customStyle="1" w:styleId="WW8Num30z1">
    <w:name w:val="WW8Num30z1"/>
    <w:rsid w:val="001850F4"/>
    <w:rPr>
      <w:rFonts w:ascii="Symbol" w:hAnsi="Symbol"/>
    </w:rPr>
  </w:style>
  <w:style w:type="character" w:customStyle="1" w:styleId="WW8Num32z0">
    <w:name w:val="WW8Num32z0"/>
    <w:rsid w:val="001850F4"/>
    <w:rPr>
      <w:rFonts w:ascii="Times New Roman" w:hAnsi="Times New Roman" w:cs="Times New Roman"/>
    </w:rPr>
  </w:style>
  <w:style w:type="character" w:customStyle="1" w:styleId="WW8Num32z1">
    <w:name w:val="WW8Num32z1"/>
    <w:rsid w:val="001850F4"/>
    <w:rPr>
      <w:rFonts w:ascii="Courier New" w:hAnsi="Courier New" w:cs="Courier New"/>
    </w:rPr>
  </w:style>
  <w:style w:type="character" w:customStyle="1" w:styleId="WW8Num32z2">
    <w:name w:val="WW8Num32z2"/>
    <w:rsid w:val="001850F4"/>
    <w:rPr>
      <w:rFonts w:ascii="Wingdings" w:hAnsi="Wingdings"/>
    </w:rPr>
  </w:style>
  <w:style w:type="character" w:customStyle="1" w:styleId="WW8Num32z3">
    <w:name w:val="WW8Num32z3"/>
    <w:rsid w:val="001850F4"/>
    <w:rPr>
      <w:rFonts w:ascii="Symbol" w:hAnsi="Symbol"/>
    </w:rPr>
  </w:style>
  <w:style w:type="character" w:customStyle="1" w:styleId="WW8Num33z1">
    <w:name w:val="WW8Num33z1"/>
    <w:rsid w:val="001850F4"/>
    <w:rPr>
      <w:rFonts w:ascii="Symbol" w:hAnsi="Symbol"/>
    </w:rPr>
  </w:style>
  <w:style w:type="character" w:customStyle="1" w:styleId="WW8Num36z0">
    <w:name w:val="WW8Num36z0"/>
    <w:rsid w:val="001850F4"/>
    <w:rPr>
      <w:b w:val="0"/>
      <w:i w:val="0"/>
    </w:rPr>
  </w:style>
  <w:style w:type="character" w:customStyle="1" w:styleId="WW8Num37z0">
    <w:name w:val="WW8Num37z0"/>
    <w:rsid w:val="001850F4"/>
    <w:rPr>
      <w:rFonts w:ascii="Symbol" w:hAnsi="Symbol"/>
    </w:rPr>
  </w:style>
  <w:style w:type="character" w:customStyle="1" w:styleId="WW8Num37z1">
    <w:name w:val="WW8Num37z1"/>
    <w:rsid w:val="001850F4"/>
    <w:rPr>
      <w:rFonts w:ascii="Courier New" w:hAnsi="Courier New" w:cs="Courier New"/>
    </w:rPr>
  </w:style>
  <w:style w:type="character" w:customStyle="1" w:styleId="WW8Num37z2">
    <w:name w:val="WW8Num37z2"/>
    <w:rsid w:val="001850F4"/>
    <w:rPr>
      <w:rFonts w:ascii="Wingdings" w:hAnsi="Wingdings"/>
    </w:rPr>
  </w:style>
  <w:style w:type="character" w:customStyle="1" w:styleId="WW8Num38z1">
    <w:name w:val="WW8Num38z1"/>
    <w:rsid w:val="001850F4"/>
    <w:rPr>
      <w:rFonts w:ascii="Symbol" w:hAnsi="Symbol"/>
    </w:rPr>
  </w:style>
  <w:style w:type="character" w:customStyle="1" w:styleId="WW8Num39z0">
    <w:name w:val="WW8Num39z0"/>
    <w:rsid w:val="001850F4"/>
    <w:rPr>
      <w:rFonts w:ascii="Symbol" w:hAnsi="Symbol"/>
    </w:rPr>
  </w:style>
  <w:style w:type="character" w:customStyle="1" w:styleId="WW8Num41z0">
    <w:name w:val="WW8Num41z0"/>
    <w:rsid w:val="001850F4"/>
    <w:rPr>
      <w:rFonts w:ascii="Symbol" w:hAnsi="Symbol"/>
    </w:rPr>
  </w:style>
  <w:style w:type="character" w:customStyle="1" w:styleId="WW8Num41z1">
    <w:name w:val="WW8Num41z1"/>
    <w:rsid w:val="001850F4"/>
    <w:rPr>
      <w:rFonts w:ascii="Courier New" w:hAnsi="Courier New" w:cs="Courier New"/>
    </w:rPr>
  </w:style>
  <w:style w:type="character" w:customStyle="1" w:styleId="WW8Num41z2">
    <w:name w:val="WW8Num41z2"/>
    <w:rsid w:val="001850F4"/>
    <w:rPr>
      <w:rFonts w:ascii="Wingdings" w:hAnsi="Wingdings"/>
    </w:rPr>
  </w:style>
  <w:style w:type="character" w:customStyle="1" w:styleId="WW8Num42z0">
    <w:name w:val="WW8Num42z0"/>
    <w:rsid w:val="001850F4"/>
    <w:rPr>
      <w:b/>
    </w:rPr>
  </w:style>
  <w:style w:type="character" w:customStyle="1" w:styleId="WW8Num44z0">
    <w:name w:val="WW8Num44z0"/>
    <w:rsid w:val="001850F4"/>
    <w:rPr>
      <w:b/>
    </w:rPr>
  </w:style>
  <w:style w:type="character" w:customStyle="1" w:styleId="WW8Num45z0">
    <w:name w:val="WW8Num45z0"/>
    <w:rsid w:val="001850F4"/>
    <w:rPr>
      <w:b w:val="0"/>
      <w:i w:val="0"/>
    </w:rPr>
  </w:style>
  <w:style w:type="character" w:customStyle="1" w:styleId="WW8Num46z0">
    <w:name w:val="WW8Num46z0"/>
    <w:rsid w:val="001850F4"/>
    <w:rPr>
      <w:rFonts w:ascii="Symbol" w:hAnsi="Symbol"/>
    </w:rPr>
  </w:style>
  <w:style w:type="character" w:customStyle="1" w:styleId="WW8Num46z1">
    <w:name w:val="WW8Num46z1"/>
    <w:rsid w:val="001850F4"/>
    <w:rPr>
      <w:rFonts w:ascii="Courier New" w:hAnsi="Courier New" w:cs="Courier New"/>
    </w:rPr>
  </w:style>
  <w:style w:type="character" w:customStyle="1" w:styleId="WW8Num46z2">
    <w:name w:val="WW8Num46z2"/>
    <w:rsid w:val="001850F4"/>
    <w:rPr>
      <w:rFonts w:ascii="Wingdings" w:hAnsi="Wingdings"/>
    </w:rPr>
  </w:style>
  <w:style w:type="character" w:customStyle="1" w:styleId="WW8Num47z0">
    <w:name w:val="WW8Num47z0"/>
    <w:rsid w:val="001850F4"/>
    <w:rPr>
      <w:rFonts w:ascii="Symbol" w:hAnsi="Symbol"/>
    </w:rPr>
  </w:style>
  <w:style w:type="character" w:customStyle="1" w:styleId="WW8Num47z1">
    <w:name w:val="WW8Num47z1"/>
    <w:rsid w:val="001850F4"/>
    <w:rPr>
      <w:rFonts w:ascii="Courier New" w:hAnsi="Courier New" w:cs="Courier New"/>
    </w:rPr>
  </w:style>
  <w:style w:type="character" w:customStyle="1" w:styleId="WW8Num47z2">
    <w:name w:val="WW8Num47z2"/>
    <w:rsid w:val="001850F4"/>
    <w:rPr>
      <w:rFonts w:ascii="Wingdings" w:hAnsi="Wingdings"/>
    </w:rPr>
  </w:style>
  <w:style w:type="character" w:customStyle="1" w:styleId="Domylnaczcionkaakapitu1">
    <w:name w:val="Domyślna czcionka akapitu1"/>
    <w:rsid w:val="001850F4"/>
  </w:style>
  <w:style w:type="character" w:styleId="Hipercze">
    <w:name w:val="Hyperlink"/>
    <w:rsid w:val="001850F4"/>
    <w:rPr>
      <w:color w:val="0000FF"/>
      <w:u w:val="single"/>
    </w:rPr>
  </w:style>
  <w:style w:type="character" w:customStyle="1" w:styleId="Znakiprzypiswdolnych">
    <w:name w:val="Znaki przypisów dolnych"/>
    <w:rsid w:val="001850F4"/>
    <w:rPr>
      <w:vertAlign w:val="superscript"/>
    </w:rPr>
  </w:style>
  <w:style w:type="character" w:styleId="Numerstrony">
    <w:name w:val="page number"/>
    <w:basedOn w:val="Domylnaczcionkaakapitu1"/>
    <w:rsid w:val="001850F4"/>
  </w:style>
  <w:style w:type="character" w:customStyle="1" w:styleId="Odwoaniedokomentarza1">
    <w:name w:val="Odwołanie do komentarza1"/>
    <w:rsid w:val="001850F4"/>
    <w:rPr>
      <w:sz w:val="16"/>
      <w:szCs w:val="16"/>
    </w:rPr>
  </w:style>
  <w:style w:type="character" w:customStyle="1" w:styleId="t31">
    <w:name w:val="t31"/>
    <w:rsid w:val="001850F4"/>
    <w:rPr>
      <w:rFonts w:ascii="Courier New" w:hAnsi="Courier New" w:cs="Courier New"/>
    </w:rPr>
  </w:style>
  <w:style w:type="character" w:styleId="Pogrubienie">
    <w:name w:val="Strong"/>
    <w:uiPriority w:val="22"/>
    <w:qFormat/>
    <w:rsid w:val="001850F4"/>
    <w:rPr>
      <w:b/>
      <w:bCs/>
    </w:rPr>
  </w:style>
  <w:style w:type="character" w:customStyle="1" w:styleId="t3">
    <w:name w:val="t3"/>
    <w:basedOn w:val="Domylnaczcionkaakapitu1"/>
    <w:rsid w:val="001850F4"/>
  </w:style>
  <w:style w:type="character" w:styleId="Odwoanieprzypisudolnego">
    <w:name w:val="footnote reference"/>
    <w:rsid w:val="001850F4"/>
    <w:rPr>
      <w:vertAlign w:val="superscript"/>
    </w:rPr>
  </w:style>
  <w:style w:type="character" w:styleId="Odwoanieprzypisukocowego">
    <w:name w:val="endnote reference"/>
    <w:rsid w:val="001850F4"/>
    <w:rPr>
      <w:vertAlign w:val="superscript"/>
    </w:rPr>
  </w:style>
  <w:style w:type="character" w:customStyle="1" w:styleId="Znakiprzypiswkocowych">
    <w:name w:val="Znaki przypisów końcowych"/>
    <w:rsid w:val="001850F4"/>
  </w:style>
  <w:style w:type="paragraph" w:customStyle="1" w:styleId="Nagwek10">
    <w:name w:val="Nagłówek1"/>
    <w:basedOn w:val="Normalny"/>
    <w:next w:val="Tekstpodstawowy"/>
    <w:rsid w:val="001850F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1850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50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1850F4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1850F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850F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50F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1850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1850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850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1850F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1850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tabeli">
    <w:name w:val="Tytuł tabeli"/>
    <w:basedOn w:val="Zawartotabeli"/>
    <w:rsid w:val="001850F4"/>
    <w:pPr>
      <w:jc w:val="center"/>
    </w:pPr>
    <w:rPr>
      <w:b/>
      <w:i/>
    </w:rPr>
  </w:style>
  <w:style w:type="paragraph" w:styleId="Tekstprzypisudolnego">
    <w:name w:val="footnote text"/>
    <w:basedOn w:val="Normalny"/>
    <w:link w:val="TekstprzypisudolnegoZnak"/>
    <w:rsid w:val="00185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50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850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850F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850F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850F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1850F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50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850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50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185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0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18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50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1850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1850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850F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olski">
    <w:name w:val="Polski"/>
    <w:rsid w:val="001850F4"/>
    <w:pPr>
      <w:suppressAutoHyphens/>
      <w:spacing w:after="0" w:line="36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ZnakZnak">
    <w:name w:val="Znak Znak"/>
    <w:basedOn w:val="Normalny"/>
    <w:rsid w:val="001850F4"/>
    <w:pPr>
      <w:suppressAutoHyphens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Znak">
    <w:name w:val="Znak"/>
    <w:basedOn w:val="Normalny"/>
    <w:rsid w:val="001850F4"/>
    <w:pPr>
      <w:suppressAutoHyphens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Nagwektabeli">
    <w:name w:val="Nagłówek tabeli"/>
    <w:basedOn w:val="Zawartotabeli"/>
    <w:rsid w:val="001850F4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850F4"/>
  </w:style>
  <w:style w:type="paragraph" w:customStyle="1" w:styleId="Nagwek11">
    <w:name w:val="Nagłówek 11"/>
    <w:basedOn w:val="Normalny"/>
    <w:rsid w:val="001850F4"/>
    <w:pPr>
      <w:widowControl w:val="0"/>
      <w:autoSpaceDE w:val="0"/>
      <w:autoSpaceDN w:val="0"/>
      <w:adjustRightInd w:val="0"/>
      <w:spacing w:before="40" w:after="0" w:line="240" w:lineRule="auto"/>
      <w:ind w:left="7"/>
      <w:outlineLvl w:val="0"/>
    </w:pPr>
    <w:rPr>
      <w:rFonts w:ascii="Calibri" w:eastAsia="Times New Roman" w:hAnsi="Calibri" w:cs="Calibri"/>
      <w:sz w:val="21"/>
      <w:szCs w:val="21"/>
      <w:lang w:eastAsia="pl-PL"/>
    </w:rPr>
  </w:style>
  <w:style w:type="paragraph" w:customStyle="1" w:styleId="Nagwek21">
    <w:name w:val="Nagłówek 21"/>
    <w:basedOn w:val="Normalny"/>
    <w:rsid w:val="001850F4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Nagwek31">
    <w:name w:val="Nagłówek 31"/>
    <w:basedOn w:val="Normalny"/>
    <w:rsid w:val="001850F4"/>
    <w:pPr>
      <w:widowControl w:val="0"/>
      <w:autoSpaceDE w:val="0"/>
      <w:autoSpaceDN w:val="0"/>
      <w:adjustRightInd w:val="0"/>
      <w:spacing w:before="76"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Nagwek41">
    <w:name w:val="Nagłówek 41"/>
    <w:basedOn w:val="Normalny"/>
    <w:rsid w:val="001850F4"/>
    <w:pPr>
      <w:widowControl w:val="0"/>
      <w:autoSpaceDE w:val="0"/>
      <w:autoSpaceDN w:val="0"/>
      <w:adjustRightInd w:val="0"/>
      <w:spacing w:after="0" w:line="240" w:lineRule="auto"/>
      <w:ind w:left="20"/>
      <w:outlineLvl w:val="3"/>
    </w:pPr>
    <w:rPr>
      <w:rFonts w:ascii="Calibri" w:eastAsia="Times New Roman" w:hAnsi="Calibri" w:cs="Calibri"/>
      <w:b/>
      <w:bCs/>
      <w:sz w:val="17"/>
      <w:szCs w:val="17"/>
      <w:lang w:eastAsia="pl-PL"/>
    </w:rPr>
  </w:style>
  <w:style w:type="paragraph" w:customStyle="1" w:styleId="Akapitzlist1">
    <w:name w:val="Akapit z listą1"/>
    <w:basedOn w:val="Normalny"/>
    <w:rsid w:val="00185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185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1850F4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table" w:styleId="Tabela-Siatka">
    <w:name w:val="Table Grid"/>
    <w:basedOn w:val="Standardowy"/>
    <w:rsid w:val="00185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2CD7"/>
    <w:pPr>
      <w:ind w:left="720"/>
      <w:contextualSpacing/>
    </w:pPr>
  </w:style>
  <w:style w:type="paragraph" w:customStyle="1" w:styleId="Default">
    <w:name w:val="Default"/>
    <w:rsid w:val="00A7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a@ostroda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ostroda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F59E-8321-49C3-801C-083CD2AB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16</Pages>
  <Words>5778</Words>
  <Characters>34674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Ostródzie</Company>
  <LinksUpToDate>false</LinksUpToDate>
  <CharactersWithSpaces>40372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sikaka86</dc:creator>
  <cp:lastModifiedBy>Aleksandra Kowalczyk</cp:lastModifiedBy>
  <cp:revision>84</cp:revision>
  <cp:lastPrinted>2025-10-09T07:23:00Z</cp:lastPrinted>
  <dcterms:created xsi:type="dcterms:W3CDTF">2025-09-10T11:22:00Z</dcterms:created>
  <dcterms:modified xsi:type="dcterms:W3CDTF">2025-10-09T07:26:00Z</dcterms:modified>
</cp:coreProperties>
</file>