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2B20" w14:textId="77777777" w:rsidR="0084664D" w:rsidRPr="00E67868" w:rsidRDefault="0084664D" w:rsidP="0084664D">
      <w:pPr>
        <w:pStyle w:val="Nagwek"/>
      </w:pPr>
      <w:r w:rsidRPr="00E67868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2A79369" wp14:editId="51CF1FD3">
            <wp:simplePos x="0" y="0"/>
            <wp:positionH relativeFrom="column">
              <wp:posOffset>-2129</wp:posOffset>
            </wp:positionH>
            <wp:positionV relativeFrom="paragraph">
              <wp:posOffset>1270</wp:posOffset>
            </wp:positionV>
            <wp:extent cx="1036320" cy="64770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86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04C516" wp14:editId="5C0991E4">
                <wp:simplePos x="0" y="0"/>
                <wp:positionH relativeFrom="column">
                  <wp:posOffset>1125062</wp:posOffset>
                </wp:positionH>
                <wp:positionV relativeFrom="paragraph">
                  <wp:posOffset>135573</wp:posOffset>
                </wp:positionV>
                <wp:extent cx="4817110" cy="45910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7F855" w14:textId="77777777" w:rsidR="00F40BA4" w:rsidRPr="005D69BB" w:rsidRDefault="00F40BA4" w:rsidP="0084664D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D69B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Powiatowy Urząd Pracy w Ostródzie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ADE98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8.6pt;margin-top:10.7pt;width:379.3pt;height:3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  <v:textbox>
                  <w:txbxContent>
                    <w:p w:rsidR="00F40BA4" w:rsidRPr="005D69BB" w:rsidRDefault="00F40BA4" w:rsidP="0084664D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D69BB">
                        <w:rPr>
                          <w:rFonts w:ascii="Arial" w:hAnsi="Arial" w:cs="Arial"/>
                          <w:sz w:val="36"/>
                          <w:szCs w:val="36"/>
                        </w:rPr>
                        <w:t>Powiatowy Urząd Pracy w Ostródzie</w:t>
                      </w:r>
                    </w:p>
                  </w:txbxContent>
                </v:textbox>
              </v:shape>
            </w:pict>
          </mc:Fallback>
        </mc:AlternateContent>
      </w:r>
      <w:r w:rsidRPr="00E67868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62EBACE" wp14:editId="79C16F03">
            <wp:simplePos x="0" y="0"/>
            <wp:positionH relativeFrom="column">
              <wp:posOffset>5701665</wp:posOffset>
            </wp:positionH>
            <wp:positionV relativeFrom="paragraph">
              <wp:posOffset>3598</wp:posOffset>
            </wp:positionV>
            <wp:extent cx="558000" cy="64800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7868">
        <w:t xml:space="preserve">  </w:t>
      </w:r>
    </w:p>
    <w:p w14:paraId="52822CC9" w14:textId="77777777" w:rsidR="00963433" w:rsidRPr="00E67868" w:rsidRDefault="00963433" w:rsidP="00124087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14:paraId="66FD03C4" w14:textId="77777777" w:rsidR="00963433" w:rsidRPr="00E67868" w:rsidRDefault="00963433" w:rsidP="00124087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14:paraId="138673DC" w14:textId="77777777" w:rsidR="00963433" w:rsidRPr="00E67868" w:rsidRDefault="00963433" w:rsidP="00124087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14:paraId="281789DA" w14:textId="77777777" w:rsidR="0084664D" w:rsidRPr="00E67868" w:rsidRDefault="0084664D" w:rsidP="00124087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14:paraId="2A103C40" w14:textId="77777777" w:rsidR="0084664D" w:rsidRPr="00E67868" w:rsidRDefault="0084664D" w:rsidP="00124087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p w14:paraId="4BE424BD" w14:textId="216C710F" w:rsidR="001850F4" w:rsidRPr="00E67868" w:rsidRDefault="00705C4F" w:rsidP="00124087">
      <w:pPr>
        <w:suppressAutoHyphens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proofErr w:type="spellStart"/>
      <w:r w:rsidRPr="00E67868">
        <w:rPr>
          <w:rFonts w:ascii="Arial" w:hAnsi="Arial" w:cs="Arial"/>
          <w:color w:val="FF0000"/>
          <w:sz w:val="16"/>
          <w:szCs w:val="16"/>
        </w:rPr>
        <w:t>Wn</w:t>
      </w:r>
      <w:proofErr w:type="spellEnd"/>
      <w:r w:rsidR="00CF2700" w:rsidRPr="00E67868">
        <w:rPr>
          <w:rFonts w:ascii="Arial" w:hAnsi="Arial" w:cs="Arial"/>
          <w:color w:val="FF0000"/>
          <w:sz w:val="16"/>
          <w:szCs w:val="16"/>
        </w:rPr>
        <w:t xml:space="preserve"> stan</w:t>
      </w:r>
      <w:r w:rsidRPr="00E67868">
        <w:rPr>
          <w:rFonts w:ascii="Arial" w:hAnsi="Arial" w:cs="Arial"/>
          <w:color w:val="FF0000"/>
          <w:sz w:val="16"/>
          <w:szCs w:val="16"/>
        </w:rPr>
        <w:t xml:space="preserve"> na</w:t>
      </w:r>
      <w:r w:rsidR="00CF2700" w:rsidRPr="00E67868">
        <w:rPr>
          <w:rFonts w:ascii="Arial" w:hAnsi="Arial" w:cs="Arial"/>
          <w:color w:val="FF0000"/>
          <w:sz w:val="16"/>
          <w:szCs w:val="16"/>
        </w:rPr>
        <w:t xml:space="preserve"> </w:t>
      </w:r>
      <w:r w:rsidR="0043600E">
        <w:rPr>
          <w:rFonts w:ascii="Arial" w:hAnsi="Arial" w:cs="Arial"/>
          <w:color w:val="FF0000"/>
          <w:sz w:val="16"/>
          <w:szCs w:val="16"/>
        </w:rPr>
        <w:t>06</w:t>
      </w:r>
      <w:bookmarkStart w:id="0" w:name="_GoBack"/>
      <w:bookmarkEnd w:id="0"/>
      <w:r w:rsidR="000C0390" w:rsidRPr="00E67868">
        <w:rPr>
          <w:rFonts w:ascii="Arial" w:hAnsi="Arial" w:cs="Arial"/>
          <w:color w:val="FF0000"/>
          <w:sz w:val="16"/>
          <w:szCs w:val="16"/>
        </w:rPr>
        <w:t>.</w:t>
      </w:r>
      <w:r w:rsidR="00E67868" w:rsidRPr="00E67868">
        <w:rPr>
          <w:rFonts w:ascii="Arial" w:hAnsi="Arial" w:cs="Arial"/>
          <w:color w:val="FF0000"/>
          <w:sz w:val="16"/>
          <w:szCs w:val="16"/>
        </w:rPr>
        <w:t>02.2025</w:t>
      </w:r>
      <w:r w:rsidR="004A449A" w:rsidRPr="00E67868">
        <w:rPr>
          <w:rFonts w:ascii="Arial" w:hAnsi="Arial" w:cs="Arial"/>
          <w:color w:val="FF0000"/>
          <w:sz w:val="16"/>
          <w:szCs w:val="16"/>
        </w:rPr>
        <w:t xml:space="preserve"> </w:t>
      </w:r>
      <w:r w:rsidR="00CF2700" w:rsidRPr="00E67868">
        <w:rPr>
          <w:rFonts w:ascii="Arial" w:hAnsi="Arial" w:cs="Arial"/>
          <w:color w:val="FF0000"/>
          <w:sz w:val="16"/>
          <w:szCs w:val="16"/>
        </w:rPr>
        <w:t>r.</w:t>
      </w:r>
    </w:p>
    <w:p w14:paraId="0A623710" w14:textId="77777777" w:rsidR="0053222C" w:rsidRPr="00E67868" w:rsidRDefault="0053222C" w:rsidP="0012408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66"/>
      </w:tblGrid>
      <w:tr w:rsidR="00782B25" w:rsidRPr="00E67868" w14:paraId="4196964F" w14:textId="77777777" w:rsidTr="00963433">
        <w:tc>
          <w:tcPr>
            <w:tcW w:w="5954" w:type="dxa"/>
          </w:tcPr>
          <w:p w14:paraId="74E71077" w14:textId="77777777" w:rsidR="00782B25" w:rsidRPr="00E67868" w:rsidRDefault="00782B25" w:rsidP="00124087">
            <w:pPr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  <w:r w:rsidRPr="00E67868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WNIOSKODAWCA:</w:t>
            </w:r>
          </w:p>
          <w:p w14:paraId="5F6F9326" w14:textId="77777777" w:rsidR="00782B25" w:rsidRPr="00E67868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  <w:p w14:paraId="566D04A0" w14:textId="77777777" w:rsidR="00782B25" w:rsidRPr="00E67868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  <w:r w:rsidRPr="00E67868">
              <w:rPr>
                <w:rFonts w:ascii="Arial" w:hAnsi="Arial" w:cs="Arial"/>
                <w:sz w:val="21"/>
                <w:szCs w:val="21"/>
                <w:lang w:eastAsia="ar-SA"/>
              </w:rPr>
              <w:t>....................................................................….……</w:t>
            </w:r>
          </w:p>
          <w:p w14:paraId="2F575694" w14:textId="77777777" w:rsidR="00782B25" w:rsidRPr="00E67868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  <w:r w:rsidRPr="00E67868">
              <w:rPr>
                <w:rFonts w:ascii="Arial" w:hAnsi="Arial" w:cs="Arial"/>
                <w:sz w:val="21"/>
                <w:szCs w:val="21"/>
                <w:lang w:eastAsia="ar-SA"/>
              </w:rPr>
              <w:t>(imię i nazwisko)</w:t>
            </w:r>
          </w:p>
          <w:p w14:paraId="44A1272F" w14:textId="77777777" w:rsidR="00782B25" w:rsidRPr="00E67868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  <w:p w14:paraId="7569117C" w14:textId="77777777" w:rsidR="00782B25" w:rsidRPr="00E67868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  <w:r w:rsidRPr="00E67868">
              <w:rPr>
                <w:rFonts w:ascii="Arial" w:hAnsi="Arial" w:cs="Arial"/>
                <w:sz w:val="21"/>
                <w:szCs w:val="21"/>
                <w:lang w:eastAsia="ar-SA"/>
              </w:rPr>
              <w:t>....................................................................….……</w:t>
            </w:r>
          </w:p>
          <w:p w14:paraId="5AD0B2F6" w14:textId="77777777" w:rsidR="00782B25" w:rsidRPr="00E67868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  <w:r w:rsidRPr="00E67868">
              <w:rPr>
                <w:rFonts w:ascii="Arial" w:hAnsi="Arial" w:cs="Arial"/>
                <w:sz w:val="21"/>
                <w:szCs w:val="21"/>
                <w:lang w:eastAsia="ar-SA"/>
              </w:rPr>
              <w:t xml:space="preserve"> (adres zamieszkania)</w:t>
            </w:r>
          </w:p>
          <w:p w14:paraId="136E7D62" w14:textId="77777777" w:rsidR="00782B25" w:rsidRPr="00E67868" w:rsidRDefault="00782B25" w:rsidP="00124087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3766" w:type="dxa"/>
            <w:vAlign w:val="bottom"/>
          </w:tcPr>
          <w:p w14:paraId="10CCCF4D" w14:textId="77777777" w:rsidR="00C429A3" w:rsidRPr="00E67868" w:rsidRDefault="00C429A3" w:rsidP="0012408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1C398761" w14:textId="77777777" w:rsidR="00C429A3" w:rsidRPr="00E67868" w:rsidRDefault="00C429A3" w:rsidP="0012408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660B55E0" w14:textId="77777777" w:rsidR="00C429A3" w:rsidRPr="00E67868" w:rsidRDefault="00C429A3" w:rsidP="0012408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5BEA50B5" w14:textId="77777777" w:rsidR="00C429A3" w:rsidRPr="00E67868" w:rsidRDefault="00C429A3" w:rsidP="0012408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472723E5" w14:textId="77777777" w:rsidR="00C429A3" w:rsidRPr="00E67868" w:rsidRDefault="00C429A3" w:rsidP="0012408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</w:p>
          <w:p w14:paraId="4398D07F" w14:textId="77777777" w:rsidR="00782B25" w:rsidRPr="00E67868" w:rsidRDefault="00782B25" w:rsidP="00963433">
            <w:pPr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  <w:r w:rsidRPr="00E67868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Powiatowy Urząd Pracy</w:t>
            </w:r>
          </w:p>
          <w:p w14:paraId="58837CD7" w14:textId="77777777" w:rsidR="00782B25" w:rsidRPr="00E67868" w:rsidRDefault="00782B25" w:rsidP="00963433">
            <w:pPr>
              <w:rPr>
                <w:rFonts w:ascii="Arial" w:hAnsi="Arial" w:cs="Arial"/>
                <w:b/>
                <w:sz w:val="21"/>
                <w:szCs w:val="21"/>
                <w:lang w:eastAsia="ar-SA"/>
              </w:rPr>
            </w:pPr>
            <w:r w:rsidRPr="00E67868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ul. Jana III Sobieskiego 5</w:t>
            </w:r>
          </w:p>
          <w:p w14:paraId="475922BD" w14:textId="77777777" w:rsidR="00782B25" w:rsidRPr="00E67868" w:rsidRDefault="00782B25" w:rsidP="00963433">
            <w:pPr>
              <w:rPr>
                <w:rFonts w:ascii="Arial" w:hAnsi="Arial" w:cs="Arial"/>
                <w:sz w:val="21"/>
                <w:szCs w:val="21"/>
                <w:lang w:eastAsia="ar-SA"/>
              </w:rPr>
            </w:pPr>
            <w:r w:rsidRPr="00E67868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14-100 OSTRÓDA</w:t>
            </w:r>
          </w:p>
        </w:tc>
      </w:tr>
    </w:tbl>
    <w:p w14:paraId="491132E2" w14:textId="77777777" w:rsidR="00782B25" w:rsidRPr="00E67868" w:rsidRDefault="00782B25" w:rsidP="00124087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33D9EE4E" w14:textId="77777777" w:rsidR="00CB4123" w:rsidRPr="00E67868" w:rsidRDefault="00CB4123" w:rsidP="0012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14:paraId="4A97F6E2" w14:textId="77777777" w:rsidR="001850F4" w:rsidRPr="00E67868" w:rsidRDefault="001850F4" w:rsidP="0012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b/>
          <w:sz w:val="21"/>
          <w:szCs w:val="21"/>
          <w:lang w:eastAsia="ar-SA"/>
        </w:rPr>
        <w:t>WNIOSEK O PRZYZNANIE JEDNORAZOWO ŚRODKÓW</w:t>
      </w:r>
      <w:r w:rsidR="00CB4123" w:rsidRPr="00E67868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</w:p>
    <w:p w14:paraId="42E7200E" w14:textId="77777777" w:rsidR="001850F4" w:rsidRPr="00E67868" w:rsidRDefault="001850F4" w:rsidP="0012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b/>
          <w:sz w:val="21"/>
          <w:szCs w:val="21"/>
          <w:lang w:eastAsia="ar-SA"/>
        </w:rPr>
        <w:t>NA PODJĘCIE DZIAŁALNOŚCI GOSPODARCZEJ</w:t>
      </w:r>
    </w:p>
    <w:p w14:paraId="37C59EC4" w14:textId="77777777" w:rsidR="00CB4123" w:rsidRPr="00E67868" w:rsidRDefault="00CB4123" w:rsidP="0012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14:paraId="33688B56" w14:textId="77777777" w:rsidR="001850F4" w:rsidRPr="00E67868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i/>
          <w:sz w:val="21"/>
          <w:szCs w:val="21"/>
          <w:lang w:eastAsia="ar-SA"/>
        </w:rPr>
      </w:pPr>
    </w:p>
    <w:p w14:paraId="4CB63CAE" w14:textId="77777777" w:rsidR="00262CD7" w:rsidRPr="00E67868" w:rsidRDefault="00262CD7" w:rsidP="00124087">
      <w:pPr>
        <w:spacing w:beforeLines="40" w:before="96" w:afterLines="40" w:after="96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E67868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Podstawa prawna: </w:t>
      </w:r>
    </w:p>
    <w:p w14:paraId="0642C245" w14:textId="77777777" w:rsidR="00262CD7" w:rsidRPr="00E67868" w:rsidRDefault="00262CD7" w:rsidP="00124087">
      <w:pPr>
        <w:tabs>
          <w:tab w:val="left" w:pos="284"/>
        </w:tabs>
        <w:spacing w:beforeLines="40" w:before="96" w:afterLines="40" w:after="96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67868">
        <w:rPr>
          <w:rFonts w:ascii="Arial" w:eastAsia="Times New Roman" w:hAnsi="Arial" w:cs="Arial"/>
          <w:sz w:val="21"/>
          <w:szCs w:val="21"/>
          <w:lang w:eastAsia="pl-PL"/>
        </w:rPr>
        <w:t>1)</w:t>
      </w:r>
      <w:r w:rsidRPr="00E67868">
        <w:rPr>
          <w:rFonts w:ascii="Arial" w:eastAsia="Times New Roman" w:hAnsi="Arial" w:cs="Arial"/>
          <w:sz w:val="21"/>
          <w:szCs w:val="21"/>
          <w:lang w:eastAsia="pl-PL"/>
        </w:rPr>
        <w:tab/>
        <w:t>art. 46 ustawy z dnia 20 kwietnia 2004 roku o promocji zatrudnienia i instytucjach rynku pracy (</w:t>
      </w:r>
      <w:proofErr w:type="spellStart"/>
      <w:r w:rsidR="00B0198F" w:rsidRPr="00E67868">
        <w:rPr>
          <w:rFonts w:ascii="Arial" w:eastAsia="Times New Roman" w:hAnsi="Arial" w:cs="Arial"/>
          <w:sz w:val="21"/>
          <w:szCs w:val="21"/>
          <w:lang w:eastAsia="pl-PL"/>
        </w:rPr>
        <w:t>t.j</w:t>
      </w:r>
      <w:proofErr w:type="spellEnd"/>
      <w:r w:rsidR="00B0198F" w:rsidRPr="00E67868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963433" w:rsidRPr="00E67868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E67868">
        <w:rPr>
          <w:rFonts w:ascii="Arial" w:eastAsia="Times New Roman" w:hAnsi="Arial" w:cs="Arial"/>
          <w:sz w:val="21"/>
          <w:szCs w:val="21"/>
          <w:lang w:eastAsia="pl-PL"/>
        </w:rPr>
        <w:t>Dz.U.</w:t>
      </w:r>
      <w:r w:rsidR="00C429A3" w:rsidRPr="00E67868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E67868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C429A3" w:rsidRPr="00E67868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E6786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C0390" w:rsidRPr="00E67868">
        <w:rPr>
          <w:rFonts w:ascii="Arial" w:eastAsia="Times New Roman" w:hAnsi="Arial" w:cs="Arial"/>
          <w:sz w:val="21"/>
          <w:szCs w:val="21"/>
          <w:lang w:eastAsia="pl-PL"/>
        </w:rPr>
        <w:t>24</w:t>
      </w:r>
      <w:r w:rsidR="00F00214" w:rsidRPr="00E67868">
        <w:rPr>
          <w:rFonts w:ascii="Arial" w:eastAsia="Times New Roman" w:hAnsi="Arial" w:cs="Arial"/>
          <w:sz w:val="21"/>
          <w:szCs w:val="21"/>
          <w:lang w:eastAsia="pl-PL"/>
        </w:rPr>
        <w:t xml:space="preserve"> r., poz. </w:t>
      </w:r>
      <w:r w:rsidR="000C0390" w:rsidRPr="00E67868">
        <w:rPr>
          <w:rFonts w:ascii="Arial" w:eastAsia="Times New Roman" w:hAnsi="Arial" w:cs="Arial"/>
          <w:sz w:val="21"/>
          <w:szCs w:val="21"/>
          <w:lang w:eastAsia="pl-PL"/>
        </w:rPr>
        <w:t>47</w:t>
      </w:r>
      <w:r w:rsidR="00E308B4" w:rsidRPr="00E67868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827D73" w:rsidRPr="00E67868">
        <w:rPr>
          <w:rFonts w:ascii="Arial" w:eastAsia="Times New Roman" w:hAnsi="Arial" w:cs="Arial"/>
          <w:sz w:val="21"/>
          <w:szCs w:val="21"/>
          <w:lang w:eastAsia="pl-PL"/>
        </w:rPr>
        <w:t xml:space="preserve"> z </w:t>
      </w:r>
      <w:proofErr w:type="spellStart"/>
      <w:r w:rsidR="00827D73" w:rsidRPr="00E67868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827D73" w:rsidRPr="00E67868">
        <w:rPr>
          <w:rFonts w:ascii="Arial" w:eastAsia="Times New Roman" w:hAnsi="Arial" w:cs="Arial"/>
          <w:sz w:val="21"/>
          <w:szCs w:val="21"/>
          <w:lang w:eastAsia="pl-PL"/>
        </w:rPr>
        <w:t>. zm.</w:t>
      </w:r>
      <w:r w:rsidR="00B0198F" w:rsidRPr="00E67868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963433" w:rsidRPr="00E67868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4A23897D" w14:textId="77777777" w:rsidR="00262CD7" w:rsidRPr="00E67868" w:rsidRDefault="00262CD7" w:rsidP="0012408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67868">
        <w:rPr>
          <w:rFonts w:ascii="Arial" w:eastAsia="Times New Roman" w:hAnsi="Arial" w:cs="Arial"/>
          <w:sz w:val="21"/>
          <w:szCs w:val="21"/>
          <w:lang w:eastAsia="pl-PL"/>
        </w:rPr>
        <w:t>2)</w:t>
      </w:r>
      <w:r w:rsidRPr="00E67868">
        <w:rPr>
          <w:rFonts w:ascii="Arial" w:eastAsia="Times New Roman" w:hAnsi="Arial" w:cs="Arial"/>
          <w:sz w:val="21"/>
          <w:szCs w:val="21"/>
          <w:lang w:eastAsia="pl-PL"/>
        </w:rPr>
        <w:tab/>
        <w:t>Rozporządzenie Ministra Rodziny, Pracy i Polityki Społecznej z dnia 14 lipca 2017 roku w</w:t>
      </w:r>
      <w:r w:rsidR="00782B25" w:rsidRPr="00E67868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E67868">
        <w:rPr>
          <w:rFonts w:ascii="Arial" w:eastAsia="Times New Roman" w:hAnsi="Arial" w:cs="Arial"/>
          <w:sz w:val="21"/>
          <w:szCs w:val="21"/>
          <w:lang w:eastAsia="pl-PL"/>
        </w:rPr>
        <w:t>sprawie dokonywania z</w:t>
      </w:r>
      <w:r w:rsidR="00C429A3" w:rsidRPr="00E67868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E67868">
        <w:rPr>
          <w:rFonts w:ascii="Arial" w:eastAsia="Times New Roman" w:hAnsi="Arial" w:cs="Arial"/>
          <w:sz w:val="21"/>
          <w:szCs w:val="21"/>
          <w:lang w:eastAsia="pl-PL"/>
        </w:rPr>
        <w:t xml:space="preserve">Funduszu Pracy refundacji kosztów wyposażenia lub doposażenia stanowiska pracy oraz przyznawania środków na podjęcie działalności gospodarczej </w:t>
      </w:r>
      <w:r w:rsidR="00C650D0" w:rsidRPr="00E67868">
        <w:rPr>
          <w:rFonts w:ascii="Arial" w:hAnsi="Arial" w:cs="Arial"/>
          <w:sz w:val="21"/>
          <w:szCs w:val="21"/>
        </w:rPr>
        <w:t>(</w:t>
      </w:r>
      <w:proofErr w:type="spellStart"/>
      <w:r w:rsidR="00C650D0" w:rsidRPr="00E67868">
        <w:rPr>
          <w:rFonts w:ascii="Arial" w:hAnsi="Arial" w:cs="Arial"/>
          <w:sz w:val="21"/>
          <w:szCs w:val="21"/>
        </w:rPr>
        <w:t>t.j</w:t>
      </w:r>
      <w:proofErr w:type="spellEnd"/>
      <w:r w:rsidR="00C650D0" w:rsidRPr="00E67868">
        <w:rPr>
          <w:rFonts w:ascii="Arial" w:hAnsi="Arial" w:cs="Arial"/>
          <w:sz w:val="21"/>
          <w:szCs w:val="21"/>
        </w:rPr>
        <w:t>. Dz. U. z 2022</w:t>
      </w:r>
      <w:r w:rsidR="0053222C" w:rsidRPr="00E67868">
        <w:rPr>
          <w:rFonts w:ascii="Arial" w:hAnsi="Arial" w:cs="Arial"/>
          <w:sz w:val="21"/>
          <w:szCs w:val="21"/>
        </w:rPr>
        <w:t xml:space="preserve"> </w:t>
      </w:r>
      <w:r w:rsidR="00C650D0" w:rsidRPr="00E67868">
        <w:rPr>
          <w:rFonts w:ascii="Arial" w:hAnsi="Arial" w:cs="Arial"/>
          <w:sz w:val="21"/>
          <w:szCs w:val="21"/>
        </w:rPr>
        <w:t>r</w:t>
      </w:r>
      <w:r w:rsidR="0053222C" w:rsidRPr="00E67868">
        <w:rPr>
          <w:rFonts w:ascii="Arial" w:hAnsi="Arial" w:cs="Arial"/>
          <w:sz w:val="21"/>
          <w:szCs w:val="21"/>
        </w:rPr>
        <w:t>.</w:t>
      </w:r>
      <w:r w:rsidR="00C650D0" w:rsidRPr="00E67868">
        <w:rPr>
          <w:rFonts w:ascii="Arial" w:hAnsi="Arial" w:cs="Arial"/>
          <w:sz w:val="21"/>
          <w:szCs w:val="21"/>
        </w:rPr>
        <w:t>, poz. 243</w:t>
      </w:r>
      <w:r w:rsidR="00F91832" w:rsidRPr="00E67868">
        <w:rPr>
          <w:rFonts w:ascii="Arial" w:hAnsi="Arial" w:cs="Arial"/>
          <w:sz w:val="21"/>
          <w:szCs w:val="21"/>
        </w:rPr>
        <w:t xml:space="preserve"> </w:t>
      </w:r>
      <w:r w:rsidR="0053222C" w:rsidRPr="00E67868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F91832" w:rsidRPr="00E67868">
        <w:rPr>
          <w:rFonts w:ascii="Arial" w:hAnsi="Arial" w:cs="Arial"/>
          <w:sz w:val="21"/>
          <w:szCs w:val="21"/>
        </w:rPr>
        <w:t>późn</w:t>
      </w:r>
      <w:proofErr w:type="spellEnd"/>
      <w:r w:rsidR="00F91832" w:rsidRPr="00E67868">
        <w:rPr>
          <w:rFonts w:ascii="Arial" w:hAnsi="Arial" w:cs="Arial"/>
          <w:sz w:val="21"/>
          <w:szCs w:val="21"/>
        </w:rPr>
        <w:t>. zm.</w:t>
      </w:r>
      <w:r w:rsidR="00C650D0" w:rsidRPr="00E67868">
        <w:rPr>
          <w:rFonts w:ascii="Arial" w:hAnsi="Arial" w:cs="Arial"/>
          <w:sz w:val="21"/>
          <w:szCs w:val="21"/>
        </w:rPr>
        <w:t>)</w:t>
      </w:r>
      <w:r w:rsidR="00963433" w:rsidRPr="00E67868">
        <w:rPr>
          <w:rFonts w:ascii="Arial" w:hAnsi="Arial" w:cs="Arial"/>
          <w:sz w:val="21"/>
          <w:szCs w:val="21"/>
        </w:rPr>
        <w:t>.</w:t>
      </w:r>
    </w:p>
    <w:p w14:paraId="505E51A2" w14:textId="77777777" w:rsidR="001850F4" w:rsidRPr="00E67868" w:rsidRDefault="001850F4" w:rsidP="0084664D">
      <w:pPr>
        <w:suppressAutoHyphens/>
        <w:spacing w:after="96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D6E89CB" w14:textId="77777777" w:rsidR="001850F4" w:rsidRPr="00E67868" w:rsidRDefault="001850F4" w:rsidP="0084664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  <w:t>Pouczenie dla Wnioskodawcy:</w:t>
      </w:r>
    </w:p>
    <w:p w14:paraId="24A917B3" w14:textId="77777777" w:rsidR="00FD4C1F" w:rsidRPr="00E67868" w:rsidRDefault="00FD4C1F" w:rsidP="0084664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 xml:space="preserve">przed wypełnieniem wniosku należy zapoznać się z obowiązującym regulaminem </w:t>
      </w:r>
      <w:r w:rsidR="00E02549" w:rsidRPr="00E67868">
        <w:rPr>
          <w:rFonts w:ascii="Arial" w:eastAsia="Times New Roman" w:hAnsi="Arial" w:cs="Arial"/>
          <w:sz w:val="21"/>
          <w:szCs w:val="21"/>
          <w:lang w:eastAsia="ar-SA"/>
        </w:rPr>
        <w:t xml:space="preserve">przyznawania 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>przez Powiatowy Urząd Pracy w Ostródzie jednorazowych środków na podjęcie działalności gospodarczej</w:t>
      </w:r>
      <w:r w:rsidR="00E02549" w:rsidRPr="00E67868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05FEF789" w14:textId="77777777" w:rsidR="001850F4" w:rsidRPr="00E67868" w:rsidRDefault="001850F4" w:rsidP="0084664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>w celu właściwego wypełnienia wniosku, prosimy o staranne jego przeczytanie;</w:t>
      </w:r>
    </w:p>
    <w:p w14:paraId="216AFD84" w14:textId="77777777" w:rsidR="001850F4" w:rsidRPr="00E67868" w:rsidRDefault="001850F4" w:rsidP="0084664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>wszystkie podane we wniosku dane powinny być zgodne z kartą rejestracyjną bezrobotnego i</w:t>
      </w:r>
      <w:r w:rsidR="00C429A3" w:rsidRPr="00E67868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>złożoną w</w:t>
      </w:r>
      <w:r w:rsidR="00E25260" w:rsidRPr="00E67868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>tutejszym Urzędzie dokumentacją;</w:t>
      </w:r>
    </w:p>
    <w:p w14:paraId="208C7404" w14:textId="77777777" w:rsidR="00E02549" w:rsidRPr="00E67868" w:rsidRDefault="00713C3B" w:rsidP="0084664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>wniosek należy wypełnić czytelnie, udzielając odpowiedzi na wszystkie zawarte we wniosku pytania, a</w:t>
      </w:r>
      <w:r w:rsidR="00CB4123" w:rsidRPr="00E67868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>w</w:t>
      </w:r>
      <w:r w:rsidR="00CB4123" w:rsidRPr="00E67868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>przypadku</w:t>
      </w:r>
      <w:r w:rsidR="00CB4123" w:rsidRPr="00E67868">
        <w:rPr>
          <w:rFonts w:ascii="Arial" w:eastAsia="Times New Roman" w:hAnsi="Arial" w:cs="Arial"/>
          <w:sz w:val="21"/>
          <w:szCs w:val="21"/>
          <w:lang w:eastAsia="ar-SA"/>
        </w:rPr>
        <w:t>,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 xml:space="preserve"> gdy zadane pytanie nie dotyczy Wnioskodawcy</w:t>
      </w:r>
      <w:r w:rsidR="00CB4123" w:rsidRPr="00E67868">
        <w:rPr>
          <w:rFonts w:ascii="Arial" w:eastAsia="Times New Roman" w:hAnsi="Arial" w:cs="Arial"/>
          <w:sz w:val="21"/>
          <w:szCs w:val="21"/>
          <w:lang w:eastAsia="ar-SA"/>
        </w:rPr>
        <w:t>,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 xml:space="preserve"> proszę napisać „nie</w:t>
      </w:r>
      <w:r w:rsidR="00FD4C1F" w:rsidRPr="00E67868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>dotyczy”</w:t>
      </w:r>
      <w:r w:rsidR="00FD4C1F" w:rsidRPr="00E67868">
        <w:rPr>
          <w:rFonts w:ascii="Arial" w:eastAsia="Times New Roman" w:hAnsi="Arial" w:cs="Arial"/>
          <w:sz w:val="21"/>
          <w:szCs w:val="21"/>
          <w:lang w:eastAsia="ar-SA"/>
        </w:rPr>
        <w:t xml:space="preserve">; </w:t>
      </w:r>
      <w:r w:rsidR="00E02549" w:rsidRPr="00E67868">
        <w:rPr>
          <w:rFonts w:ascii="Arial" w:eastAsia="Times New Roman" w:hAnsi="Arial" w:cs="Arial"/>
          <w:sz w:val="21"/>
          <w:szCs w:val="21"/>
          <w:lang w:eastAsia="ar-SA"/>
        </w:rPr>
        <w:t>wszelkie</w:t>
      </w:r>
      <w:r w:rsidR="00CB4123" w:rsidRPr="00E67868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="00E02549" w:rsidRPr="00E67868">
        <w:rPr>
          <w:rFonts w:ascii="Arial" w:eastAsia="Times New Roman" w:hAnsi="Arial" w:cs="Arial"/>
          <w:sz w:val="21"/>
          <w:szCs w:val="21"/>
          <w:lang w:eastAsia="ar-SA"/>
        </w:rPr>
        <w:t>pomyłki przekreślić i postawić swoją parafkę (lub podpis);</w:t>
      </w:r>
    </w:p>
    <w:p w14:paraId="474B86BC" w14:textId="77777777" w:rsidR="001850F4" w:rsidRPr="00E67868" w:rsidRDefault="00FD4C1F" w:rsidP="0084664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 xml:space="preserve">treść wniosku </w:t>
      </w:r>
      <w:r w:rsidR="001850F4" w:rsidRPr="00E67868">
        <w:rPr>
          <w:rFonts w:ascii="Arial" w:eastAsia="Times New Roman" w:hAnsi="Arial" w:cs="Arial"/>
          <w:sz w:val="21"/>
          <w:szCs w:val="21"/>
          <w:lang w:eastAsia="ar-SA"/>
        </w:rPr>
        <w:t>będzie podstawą oceny przedsięwzi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>ęcia i pomocy w jego realizacji</w:t>
      </w:r>
      <w:r w:rsidR="001850F4" w:rsidRPr="00E67868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377CA680" w14:textId="77777777" w:rsidR="001850F4" w:rsidRPr="00E67868" w:rsidRDefault="001850F4" w:rsidP="0084664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>wniosek niekompletny i nieprawidłowo sporządzony nie będzie rozpatrywany;</w:t>
      </w:r>
    </w:p>
    <w:p w14:paraId="440C4BED" w14:textId="77777777" w:rsidR="001850F4" w:rsidRPr="00E67868" w:rsidRDefault="001850F4" w:rsidP="0084664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 xml:space="preserve">niedopuszczalne jest jakiekolwiek modyfikowanie i usuwanie elementów wniosku – dopuszcza </w:t>
      </w:r>
      <w:r w:rsidR="00C429A3" w:rsidRPr="00E67868">
        <w:rPr>
          <w:rFonts w:ascii="Arial" w:eastAsia="Times New Roman" w:hAnsi="Arial" w:cs="Arial"/>
          <w:sz w:val="21"/>
          <w:szCs w:val="21"/>
          <w:lang w:eastAsia="ar-SA"/>
        </w:rPr>
        <w:t xml:space="preserve">się wyłącznie dodawanie stron, 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>rozszerzanie rubryk wynikające z objętości treści;</w:t>
      </w:r>
    </w:p>
    <w:p w14:paraId="26C98B41" w14:textId="77777777" w:rsidR="001850F4" w:rsidRPr="00E67868" w:rsidRDefault="001850F4" w:rsidP="0084664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>sam fakt złożenia wniosku nie gwarantuje otrzymania środków;</w:t>
      </w:r>
    </w:p>
    <w:p w14:paraId="1CF01362" w14:textId="77777777" w:rsidR="001850F4" w:rsidRPr="00E67868" w:rsidRDefault="001850F4" w:rsidP="0084664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>w przypadku negatywnego rozpatrzenia wniosku nie przysługuje odwołanie;</w:t>
      </w:r>
    </w:p>
    <w:p w14:paraId="4124571D" w14:textId="77777777" w:rsidR="001850F4" w:rsidRPr="00E67868" w:rsidRDefault="001850F4" w:rsidP="0084664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>złożony wniosek wraz z dokumentacją nie podlega zwrotowi;</w:t>
      </w:r>
    </w:p>
    <w:p w14:paraId="2A2EDC70" w14:textId="77777777" w:rsidR="001850F4" w:rsidRPr="00E67868" w:rsidRDefault="001850F4" w:rsidP="0084664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>złożenie wniosku nie zwalnia z obowiązku stawiennictwa w Powiatowym Urzędzie Pracy w</w:t>
      </w:r>
      <w:r w:rsidR="00C429A3" w:rsidRPr="00E67868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>wyznaczonych terminach;</w:t>
      </w:r>
    </w:p>
    <w:p w14:paraId="62CB738D" w14:textId="77777777" w:rsidR="001850F4" w:rsidRPr="00E67868" w:rsidRDefault="001850F4" w:rsidP="0084664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>rozpoczęcie działalno</w:t>
      </w:r>
      <w:r w:rsidR="00FD4C1F" w:rsidRPr="00E67868">
        <w:rPr>
          <w:rFonts w:ascii="Arial" w:eastAsia="Times New Roman" w:hAnsi="Arial" w:cs="Arial"/>
          <w:sz w:val="21"/>
          <w:szCs w:val="21"/>
          <w:lang w:eastAsia="ar-SA"/>
        </w:rPr>
        <w:t>ści gospodarczej może nastąpić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 xml:space="preserve"> po pozytywnym rozpatrzeniu wniosku i</w:t>
      </w:r>
      <w:r w:rsidR="00C429A3" w:rsidRPr="00E67868">
        <w:rPr>
          <w:rFonts w:ascii="Arial" w:eastAsia="Times New Roman" w:hAnsi="Arial" w:cs="Arial"/>
          <w:sz w:val="21"/>
          <w:szCs w:val="21"/>
          <w:lang w:eastAsia="ar-SA"/>
        </w:rPr>
        <w:t> 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 xml:space="preserve">podpisaniu stosownej umowy z </w:t>
      </w:r>
      <w:r w:rsidR="00147026" w:rsidRPr="00E67868">
        <w:rPr>
          <w:rFonts w:ascii="Arial" w:eastAsia="Times New Roman" w:hAnsi="Arial" w:cs="Arial"/>
          <w:sz w:val="21"/>
          <w:szCs w:val="21"/>
          <w:lang w:eastAsia="ar-SA"/>
        </w:rPr>
        <w:t xml:space="preserve">Powiatowym 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>Urzędem Pracy</w:t>
      </w:r>
      <w:r w:rsidR="00147026" w:rsidRPr="00E67868">
        <w:rPr>
          <w:rFonts w:ascii="Arial" w:eastAsia="Times New Roman" w:hAnsi="Arial" w:cs="Arial"/>
          <w:sz w:val="21"/>
          <w:szCs w:val="21"/>
          <w:lang w:eastAsia="ar-SA"/>
        </w:rPr>
        <w:t xml:space="preserve"> w Ostródzie</w:t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>.</w:t>
      </w:r>
    </w:p>
    <w:p w14:paraId="321CD146" w14:textId="77777777" w:rsidR="00E25260" w:rsidRPr="00E67868" w:rsidRDefault="00E25260" w:rsidP="00124087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695373C" w14:textId="77777777" w:rsidR="00782B25" w:rsidRPr="00E67868" w:rsidRDefault="00782B25" w:rsidP="00124087">
      <w:pPr>
        <w:spacing w:after="0" w:line="240" w:lineRule="auto"/>
        <w:ind w:left="4956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  <w:r w:rsidRPr="00E67868">
        <w:rPr>
          <w:rFonts w:ascii="Arial" w:eastAsia="Times New Roman" w:hAnsi="Arial" w:cs="Arial"/>
          <w:sz w:val="21"/>
          <w:szCs w:val="21"/>
          <w:lang w:eastAsia="ar-SA"/>
        </w:rPr>
        <w:t>.............................................................….</w:t>
      </w:r>
      <w:r w:rsidR="00124087" w:rsidRPr="00E67868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E67868">
        <w:rPr>
          <w:rFonts w:ascii="Arial" w:eastAsia="Times New Roman" w:hAnsi="Arial" w:cs="Arial"/>
          <w:sz w:val="21"/>
          <w:szCs w:val="21"/>
          <w:lang w:eastAsia="ar-SA"/>
        </w:rPr>
        <w:t>(data i podpis Wnioskodawcy)</w:t>
      </w:r>
    </w:p>
    <w:p w14:paraId="7574B33D" w14:textId="77777777" w:rsidR="001850F4" w:rsidRPr="00E67868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0"/>
      </w:tblGrid>
      <w:tr w:rsidR="001850F4" w:rsidRPr="00E67868" w14:paraId="75B960D0" w14:textId="77777777" w:rsidTr="00963433">
        <w:trPr>
          <w:trHeight w:val="10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1F14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ar-SA"/>
              </w:rPr>
            </w:pPr>
          </w:p>
          <w:p w14:paraId="276DF5BE" w14:textId="77777777" w:rsidR="001850F4" w:rsidRPr="00E67868" w:rsidRDefault="001850F4" w:rsidP="0053222C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Proszę o przyznanie środków  w wysokości ………….…….……….…</w:t>
            </w:r>
            <w:r w:rsidR="0053222C"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</w:t>
            </w:r>
            <w:r w:rsidR="00CB4123"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…..…………..</w:t>
            </w:r>
            <w:r w:rsidR="0053222C"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</w:t>
            </w:r>
            <w:r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..……..zł</w:t>
            </w:r>
          </w:p>
          <w:p w14:paraId="40794BB2" w14:textId="77777777" w:rsidR="001850F4" w:rsidRPr="00E67868" w:rsidRDefault="001850F4" w:rsidP="0053222C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(słownie:……………………………………………………….…………………</w:t>
            </w:r>
            <w:r w:rsidR="00CB4123"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……………….</w:t>
            </w:r>
            <w:r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</w:t>
            </w:r>
            <w:r w:rsidR="0053222C"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……………….</w:t>
            </w:r>
            <w:r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…)</w:t>
            </w:r>
          </w:p>
          <w:p w14:paraId="0859C50F" w14:textId="77777777" w:rsidR="001850F4" w:rsidRPr="00E67868" w:rsidRDefault="001850F4" w:rsidP="0053222C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z przeznaczeniem na rozpoczęcie działalności gospodarczej w zakresie:</w:t>
            </w:r>
          </w:p>
          <w:p w14:paraId="76E9784F" w14:textId="77777777" w:rsidR="00E25260" w:rsidRPr="00E67868" w:rsidRDefault="001850F4" w:rsidP="0053222C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………………………………………………</w:t>
            </w:r>
            <w:r w:rsidR="0084664D"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…………….</w:t>
            </w:r>
            <w:r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…………………………………</w:t>
            </w:r>
            <w:r w:rsidR="00CB4123"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……………..</w:t>
            </w:r>
            <w:r w:rsidRPr="00E67868">
              <w:rPr>
                <w:rFonts w:ascii="Arial" w:eastAsia="Times New Roman" w:hAnsi="Arial" w:cs="Arial"/>
                <w:sz w:val="21"/>
                <w:szCs w:val="21"/>
                <w:lang w:eastAsia="ar-SA"/>
              </w:rPr>
              <w:t>…………..</w:t>
            </w:r>
          </w:p>
        </w:tc>
      </w:tr>
    </w:tbl>
    <w:p w14:paraId="63C3FDFA" w14:textId="77777777" w:rsidR="0084664D" w:rsidRPr="00E67868" w:rsidRDefault="0084664D" w:rsidP="0084664D">
      <w:pPr>
        <w:pStyle w:val="Stopka"/>
        <w:jc w:val="center"/>
        <w:rPr>
          <w:rFonts w:ascii="Segoe UI Emoji" w:hAnsi="Segoe UI Emoji" w:cs="Segoe UI Emoji"/>
          <w:b/>
          <w:noProof/>
          <w:sz w:val="12"/>
          <w:szCs w:val="12"/>
        </w:rPr>
      </w:pPr>
    </w:p>
    <w:p w14:paraId="70F347BE" w14:textId="77777777" w:rsidR="0084664D" w:rsidRPr="00E67868" w:rsidRDefault="0084664D" w:rsidP="0084664D">
      <w:pPr>
        <w:pStyle w:val="Stopka"/>
        <w:jc w:val="center"/>
        <w:rPr>
          <w:rFonts w:ascii="Arial" w:hAnsi="Arial" w:cs="Arial"/>
          <w:sz w:val="14"/>
          <w:szCs w:val="14"/>
        </w:rPr>
      </w:pPr>
      <w:r w:rsidRPr="00E67868">
        <w:rPr>
          <w:rFonts w:ascii="Arial" w:hAnsi="Arial" w:cs="Arial"/>
          <w:b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CC1CD" wp14:editId="263384C1">
                <wp:simplePos x="0" y="0"/>
                <wp:positionH relativeFrom="column">
                  <wp:posOffset>526041</wp:posOffset>
                </wp:positionH>
                <wp:positionV relativeFrom="paragraph">
                  <wp:posOffset>-24765</wp:posOffset>
                </wp:positionV>
                <wp:extent cx="5230906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9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DBB05B5" id="Łącznik prosty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" strokecolor="black [3040]"/>
            </w:pict>
          </mc:Fallback>
        </mc:AlternateContent>
      </w:r>
      <w:r w:rsidRPr="00E67868">
        <w:rPr>
          <w:rFonts w:ascii="Segoe UI Emoji" w:hAnsi="Segoe UI Emoji" w:cs="Segoe UI Emoji"/>
          <w:b/>
          <w:noProof/>
          <w:sz w:val="14"/>
          <w:szCs w:val="14"/>
        </w:rPr>
        <w:t xml:space="preserve">✉ </w:t>
      </w:r>
      <w:r w:rsidRPr="00E67868">
        <w:rPr>
          <w:rFonts w:ascii="Arial" w:hAnsi="Arial" w:cs="Arial"/>
          <w:sz w:val="14"/>
          <w:szCs w:val="14"/>
        </w:rPr>
        <w:t xml:space="preserve">ul. Jana III Sobieskiego 5, 14-100 Ostróda  </w:t>
      </w:r>
      <w:r w:rsidRPr="00E67868">
        <w:rPr>
          <w:rFonts w:ascii="MS Gothic" w:eastAsia="MS Gothic" w:hAnsi="MS Gothic" w:cs="MS Gothic" w:hint="eastAsia"/>
          <w:b/>
          <w:sz w:val="14"/>
          <w:szCs w:val="14"/>
          <w:lang w:eastAsia="ja-JP"/>
        </w:rPr>
        <w:t>☏</w:t>
      </w:r>
      <w:r w:rsidRPr="00E67868">
        <w:rPr>
          <w:rFonts w:ascii="MS Gothic" w:eastAsia="MS Gothic" w:hAnsi="MS Gothic" w:cs="MS Gothic"/>
          <w:b/>
          <w:sz w:val="14"/>
          <w:szCs w:val="14"/>
          <w:lang w:eastAsia="ja-JP"/>
        </w:rPr>
        <w:t xml:space="preserve"> </w:t>
      </w:r>
      <w:r w:rsidRPr="00E67868">
        <w:rPr>
          <w:rFonts w:ascii="Arial" w:hAnsi="Arial" w:cs="Arial"/>
          <w:sz w:val="14"/>
          <w:szCs w:val="14"/>
        </w:rPr>
        <w:t>89 642-95-10</w:t>
      </w:r>
      <w:r w:rsidRPr="00E67868">
        <w:rPr>
          <w:rFonts w:ascii="Arial" w:hAnsi="Arial" w:cs="Arial"/>
          <w:b/>
          <w:sz w:val="14"/>
          <w:szCs w:val="14"/>
        </w:rPr>
        <w:t xml:space="preserve"> </w:t>
      </w:r>
      <w:r w:rsidRPr="00E67868">
        <w:rPr>
          <w:rFonts w:ascii="Arial" w:hAnsi="Arial" w:cs="Arial"/>
          <w:b/>
          <w:noProof/>
          <w:sz w:val="14"/>
          <w:szCs w:val="14"/>
        </w:rPr>
        <w:t>@</w:t>
      </w:r>
      <w:r w:rsidRPr="00E67868">
        <w:rPr>
          <w:rFonts w:ascii="Arial" w:hAnsi="Arial" w:cs="Arial"/>
          <w:noProof/>
          <w:sz w:val="14"/>
          <w:szCs w:val="14"/>
        </w:rPr>
        <w:t xml:space="preserve"> </w:t>
      </w:r>
      <w:hyperlink r:id="rId10" w:history="1">
        <w:r w:rsidRPr="00E67868">
          <w:rPr>
            <w:rStyle w:val="Hipercze"/>
            <w:rFonts w:ascii="Arial" w:hAnsi="Arial" w:cs="Arial"/>
            <w:color w:val="auto"/>
            <w:sz w:val="14"/>
            <w:szCs w:val="14"/>
          </w:rPr>
          <w:t>sekretariat@ostroda.praca.gov.pl</w:t>
        </w:r>
      </w:hyperlink>
    </w:p>
    <w:p w14:paraId="401441C1" w14:textId="77777777" w:rsidR="0084664D" w:rsidRPr="00E67868" w:rsidRDefault="0084664D" w:rsidP="0084664D">
      <w:pPr>
        <w:pStyle w:val="Stopka"/>
        <w:tabs>
          <w:tab w:val="right" w:pos="9864"/>
        </w:tabs>
        <w:jc w:val="center"/>
        <w:rPr>
          <w:rFonts w:ascii="Arial" w:hAnsi="Arial" w:cs="Arial"/>
          <w:sz w:val="14"/>
          <w:szCs w:val="14"/>
        </w:rPr>
      </w:pPr>
      <w:r w:rsidRPr="00E67868">
        <w:rPr>
          <w:rFonts w:ascii="Segoe UI Emoji" w:hAnsi="Segoe UI Emoji" w:cs="Segoe UI Emoji"/>
          <w:b/>
          <w:sz w:val="14"/>
          <w:szCs w:val="14"/>
        </w:rPr>
        <w:t xml:space="preserve">✉ </w:t>
      </w:r>
      <w:r w:rsidRPr="00E67868">
        <w:rPr>
          <w:rFonts w:ascii="Arial" w:hAnsi="Arial" w:cs="Arial"/>
          <w:sz w:val="14"/>
          <w:szCs w:val="14"/>
        </w:rPr>
        <w:t xml:space="preserve">ul. Dąbrowskiego 8, 14-300 Morąg </w:t>
      </w:r>
      <w:r w:rsidRPr="00E67868">
        <w:rPr>
          <w:rFonts w:ascii="MS Gothic" w:eastAsia="MS Gothic" w:hAnsi="MS Gothic" w:cs="MS Gothic" w:hint="eastAsia"/>
          <w:b/>
          <w:sz w:val="14"/>
          <w:szCs w:val="14"/>
          <w:lang w:eastAsia="ja-JP"/>
        </w:rPr>
        <w:t xml:space="preserve">☏ </w:t>
      </w:r>
      <w:r w:rsidRPr="00E67868">
        <w:rPr>
          <w:rFonts w:ascii="Arial" w:hAnsi="Arial" w:cs="Arial"/>
          <w:sz w:val="14"/>
          <w:szCs w:val="14"/>
        </w:rPr>
        <w:t>89</w:t>
      </w:r>
      <w:r w:rsidRPr="00E67868">
        <w:rPr>
          <w:rStyle w:val="Pogrubienie"/>
          <w:rFonts w:ascii="Arial" w:hAnsi="Arial" w:cs="Arial"/>
          <w:sz w:val="14"/>
          <w:szCs w:val="14"/>
        </w:rPr>
        <w:t xml:space="preserve"> 757-91-00</w:t>
      </w:r>
      <w:r w:rsidRPr="00E67868">
        <w:rPr>
          <w:rFonts w:ascii="Arial" w:hAnsi="Arial" w:cs="Arial"/>
          <w:sz w:val="14"/>
          <w:szCs w:val="14"/>
        </w:rPr>
        <w:t xml:space="preserve"> </w:t>
      </w:r>
      <w:r w:rsidRPr="00E67868">
        <w:rPr>
          <w:rFonts w:ascii="Arial" w:hAnsi="Arial" w:cs="Arial"/>
          <w:b/>
          <w:noProof/>
          <w:sz w:val="14"/>
          <w:szCs w:val="14"/>
        </w:rPr>
        <w:t>@</w:t>
      </w:r>
      <w:r w:rsidRPr="00E67868">
        <w:rPr>
          <w:rFonts w:ascii="Arial" w:hAnsi="Arial" w:cs="Arial"/>
          <w:noProof/>
          <w:sz w:val="14"/>
          <w:szCs w:val="14"/>
        </w:rPr>
        <w:t xml:space="preserve"> </w:t>
      </w:r>
      <w:hyperlink r:id="rId11" w:history="1">
        <w:r w:rsidRPr="00E67868">
          <w:rPr>
            <w:rStyle w:val="Hipercze"/>
            <w:rFonts w:ascii="Arial" w:hAnsi="Arial" w:cs="Arial"/>
            <w:color w:val="auto"/>
            <w:sz w:val="14"/>
            <w:szCs w:val="14"/>
          </w:rPr>
          <w:t>filia@ostroda.praca.gov.pl</w:t>
        </w:r>
      </w:hyperlink>
    </w:p>
    <w:p w14:paraId="642B5B28" w14:textId="77777777" w:rsidR="0084664D" w:rsidRPr="00E67868" w:rsidRDefault="0084664D" w:rsidP="0084664D">
      <w:pPr>
        <w:pStyle w:val="Stopka"/>
        <w:tabs>
          <w:tab w:val="right" w:pos="9864"/>
        </w:tabs>
        <w:jc w:val="center"/>
        <w:rPr>
          <w:rFonts w:ascii="Arial" w:hAnsi="Arial" w:cs="Arial"/>
          <w:sz w:val="14"/>
          <w:szCs w:val="14"/>
        </w:rPr>
      </w:pPr>
      <w:r w:rsidRPr="00E67868">
        <w:rPr>
          <w:rFonts w:ascii="Arial" w:hAnsi="Arial" w:cs="Arial"/>
          <w:sz w:val="14"/>
          <w:szCs w:val="14"/>
        </w:rPr>
        <w:t>www.ostroda.praca.gov.pl</w:t>
      </w:r>
    </w:p>
    <w:p w14:paraId="6E5509C3" w14:textId="77777777" w:rsidR="001850F4" w:rsidRPr="00E67868" w:rsidRDefault="001850F4" w:rsidP="00094450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lastRenderedPageBreak/>
        <w:t>I. DANE OSOBOWE WNIOSKODAWCY</w:t>
      </w:r>
    </w:p>
    <w:p w14:paraId="4F645DD3" w14:textId="77777777" w:rsidR="001850F4" w:rsidRPr="00E67868" w:rsidRDefault="001850F4" w:rsidP="00CB412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70355A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Imię .....................................................................................………</w:t>
      </w:r>
      <w:r w:rsidR="00CB4123" w:rsidRPr="00E67868">
        <w:rPr>
          <w:rFonts w:ascii="Arial" w:eastAsia="Times New Roman" w:hAnsi="Arial" w:cs="Arial"/>
          <w:sz w:val="24"/>
          <w:szCs w:val="24"/>
          <w:lang w:eastAsia="ar-SA"/>
        </w:rPr>
        <w:t>….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……..………………</w:t>
      </w:r>
    </w:p>
    <w:p w14:paraId="63BBA565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Drugie imię ……………………………………………………………………</w:t>
      </w:r>
      <w:r w:rsidR="00CB4123" w:rsidRPr="00E67868">
        <w:rPr>
          <w:rFonts w:ascii="Arial" w:eastAsia="Times New Roman" w:hAnsi="Arial" w:cs="Arial"/>
          <w:sz w:val="24"/>
          <w:szCs w:val="24"/>
          <w:lang w:eastAsia="ar-SA"/>
        </w:rPr>
        <w:t>….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="00CB4123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</w:p>
    <w:p w14:paraId="30C4FC84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Nazwisko ……………………………………………………………………</w:t>
      </w:r>
      <w:r w:rsidR="00CB4123" w:rsidRPr="00E67868">
        <w:rPr>
          <w:rFonts w:ascii="Arial" w:eastAsia="Times New Roman" w:hAnsi="Arial" w:cs="Arial"/>
          <w:sz w:val="24"/>
          <w:szCs w:val="24"/>
          <w:lang w:eastAsia="ar-SA"/>
        </w:rPr>
        <w:t>….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="00F2729E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…….. </w:t>
      </w:r>
    </w:p>
    <w:p w14:paraId="10183237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Nr ewidencyjny (PESEL) ..............................................................................</w:t>
      </w:r>
      <w:r w:rsidR="00CB4123" w:rsidRPr="00E67868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</w:t>
      </w:r>
      <w:r w:rsidR="00F2729E" w:rsidRPr="00E67868">
        <w:rPr>
          <w:rFonts w:ascii="Arial" w:eastAsia="Times New Roman" w:hAnsi="Arial" w:cs="Arial"/>
          <w:sz w:val="24"/>
          <w:szCs w:val="24"/>
          <w:lang w:eastAsia="ar-SA"/>
        </w:rPr>
        <w:t>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</w:t>
      </w:r>
    </w:p>
    <w:p w14:paraId="0B4B2ECB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Dowód osobisty: seria ..............nr .............................</w:t>
      </w:r>
      <w:r w:rsidR="00963433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wydany przez ………...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........</w:t>
      </w:r>
      <w:r w:rsidR="00CB4123" w:rsidRPr="00E67868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</w:t>
      </w:r>
    </w:p>
    <w:p w14:paraId="5E4EC7CF" w14:textId="77777777" w:rsidR="001850F4" w:rsidRPr="00E67868" w:rsidRDefault="001850F4" w:rsidP="00CB4123">
      <w:pPr>
        <w:suppressAutoHyphens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….........................................................dnia ………………………………………</w:t>
      </w:r>
      <w:r w:rsidR="00F2729E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</w:t>
      </w:r>
      <w:r w:rsidR="00CB4123" w:rsidRPr="00E67868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</w:p>
    <w:p w14:paraId="0F543488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Numer identyfikacji podatkowej (NIP 4 </w:t>
      </w:r>
      <w:r w:rsidR="00963433" w:rsidRPr="00E67868">
        <w:rPr>
          <w:rFonts w:ascii="Arial" w:eastAsia="Times New Roman" w:hAnsi="Arial" w:cs="Arial"/>
          <w:sz w:val="24"/>
          <w:szCs w:val="24"/>
          <w:lang w:eastAsia="ar-SA"/>
        </w:rPr>
        <w:t>/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NIP 5)  __ __ __   __ __ __   __ __    __ __ </w:t>
      </w:r>
    </w:p>
    <w:p w14:paraId="2C700133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Wiek .................................. stan cywilny ................................................................</w:t>
      </w:r>
      <w:r w:rsidR="00CB4123" w:rsidRPr="00E67868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</w:t>
      </w:r>
    </w:p>
    <w:p w14:paraId="5FEAD96B" w14:textId="77777777" w:rsidR="00067593" w:rsidRPr="00E67868" w:rsidRDefault="00067593" w:rsidP="00CB4123">
      <w:pPr>
        <w:spacing w:afterLines="60" w:after="144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868">
        <w:rPr>
          <w:rFonts w:ascii="Arial" w:eastAsia="Times New Roman" w:hAnsi="Arial" w:cs="Arial"/>
          <w:sz w:val="24"/>
          <w:szCs w:val="24"/>
          <w:lang w:eastAsia="pl-PL"/>
        </w:rPr>
        <w:t>Współmałżonek (imię i nazwisko)</w:t>
      </w:r>
      <w:r w:rsidR="00F2729E" w:rsidRPr="00E67868">
        <w:rPr>
          <w:rFonts w:ascii="Arial" w:eastAsia="Times New Roman" w:hAnsi="Arial" w:cs="Arial"/>
          <w:sz w:val="24"/>
          <w:szCs w:val="24"/>
          <w:lang w:eastAsia="pl-PL"/>
        </w:rPr>
        <w:t>: .</w:t>
      </w:r>
      <w:r w:rsidRPr="00E67868">
        <w:rPr>
          <w:rFonts w:ascii="Arial" w:eastAsia="Times New Roman" w:hAnsi="Arial" w:cs="Arial"/>
          <w:sz w:val="24"/>
          <w:szCs w:val="24"/>
          <w:lang w:eastAsia="pl-PL"/>
        </w:rPr>
        <w:t>………………….………</w:t>
      </w:r>
      <w:r w:rsidR="00963433" w:rsidRPr="00E6786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E67868">
        <w:rPr>
          <w:rFonts w:ascii="Arial" w:eastAsia="Times New Roman" w:hAnsi="Arial" w:cs="Arial"/>
          <w:sz w:val="24"/>
          <w:szCs w:val="24"/>
          <w:lang w:eastAsia="pl-PL"/>
        </w:rPr>
        <w:t>…...…………………</w:t>
      </w:r>
      <w:r w:rsidR="00CB4123" w:rsidRPr="00E6786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E67868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14:paraId="4FA3BA2F" w14:textId="77777777" w:rsidR="00067593" w:rsidRPr="00E67868" w:rsidRDefault="00F2729E" w:rsidP="00CB4123">
      <w:pPr>
        <w:spacing w:afterLines="60" w:after="144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  </w:t>
      </w:r>
      <w:r w:rsidR="00067593" w:rsidRPr="00E67868">
        <w:rPr>
          <w:rFonts w:ascii="Arial" w:eastAsia="Times New Roman" w:hAnsi="Arial" w:cs="Arial"/>
          <w:sz w:val="24"/>
          <w:szCs w:val="24"/>
          <w:lang w:eastAsia="pl-PL"/>
        </w:rPr>
        <w:t xml:space="preserve">Czy pomiędzy małżonkami ustanowiona jest rozdzielność majątkowa </w:t>
      </w:r>
      <w:r w:rsidR="00067593" w:rsidRPr="00E67868">
        <w:rPr>
          <w:rFonts w:ascii="Arial" w:eastAsia="Times New Roman" w:hAnsi="Arial" w:cs="Arial"/>
          <w:b/>
          <w:sz w:val="24"/>
          <w:szCs w:val="24"/>
          <w:lang w:eastAsia="pl-PL"/>
        </w:rPr>
        <w:t>TAK</w:t>
      </w:r>
      <w:r w:rsidRPr="00E67868">
        <w:rPr>
          <w:rFonts w:ascii="Arial" w:eastAsia="Times New Roman" w:hAnsi="Arial" w:cs="Arial"/>
          <w:b/>
          <w:sz w:val="24"/>
          <w:szCs w:val="24"/>
          <w:lang w:eastAsia="pl-PL"/>
        </w:rPr>
        <w:t> / </w:t>
      </w:r>
      <w:r w:rsidR="00067593" w:rsidRPr="00E67868">
        <w:rPr>
          <w:rFonts w:ascii="Arial" w:eastAsia="Times New Roman" w:hAnsi="Arial" w:cs="Arial"/>
          <w:b/>
          <w:sz w:val="24"/>
          <w:szCs w:val="24"/>
          <w:lang w:eastAsia="pl-PL"/>
        </w:rPr>
        <w:t>NIE</w:t>
      </w:r>
      <w:r w:rsidRPr="00E67868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E6786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067593" w:rsidRPr="00E6786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874F66" w:rsidRPr="00E67868">
        <w:rPr>
          <w:rFonts w:ascii="Arial" w:eastAsia="Times New Roman" w:hAnsi="Arial" w:cs="Arial"/>
          <w:sz w:val="24"/>
          <w:szCs w:val="24"/>
          <w:lang w:eastAsia="pl-PL"/>
        </w:rPr>
        <w:t>właściwe zakreślić; j</w:t>
      </w:r>
      <w:r w:rsidR="00067593" w:rsidRPr="00E67868">
        <w:rPr>
          <w:rFonts w:ascii="Arial" w:eastAsia="Times New Roman" w:hAnsi="Arial" w:cs="Arial"/>
          <w:sz w:val="24"/>
          <w:szCs w:val="24"/>
          <w:lang w:eastAsia="pl-PL"/>
        </w:rPr>
        <w:t>eżeli zaznaczono odpowiedź twierdzącą należy do wniosku dołączyć kserokopię aktu notarialnego o ustanowieniu rozdzielności majątkowej)</w:t>
      </w:r>
    </w:p>
    <w:p w14:paraId="572A6E85" w14:textId="77777777" w:rsidR="00067593" w:rsidRPr="00E67868" w:rsidRDefault="00F2729E" w:rsidP="00CB4123">
      <w:pPr>
        <w:suppressAutoHyphens/>
        <w:spacing w:afterLines="60" w:after="144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  </w:t>
      </w:r>
      <w:r w:rsidR="00067593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Jestem w separacji </w:t>
      </w:r>
      <w:r w:rsidR="00874F66" w:rsidRPr="00E6786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TAK / NIE  </w:t>
      </w:r>
      <w:r w:rsidR="00874F66" w:rsidRPr="00E67868">
        <w:rPr>
          <w:rFonts w:ascii="Arial" w:eastAsia="Times New Roman" w:hAnsi="Arial" w:cs="Arial"/>
          <w:sz w:val="24"/>
          <w:szCs w:val="24"/>
          <w:lang w:eastAsia="pl-PL"/>
        </w:rPr>
        <w:t xml:space="preserve">(właściwe zakreślić; jeżeli zaznaczono odpowiedź twierdzącą, należy </w:t>
      </w:r>
      <w:r w:rsidR="00067593" w:rsidRPr="00E67868">
        <w:rPr>
          <w:rFonts w:ascii="Arial" w:eastAsia="Times New Roman" w:hAnsi="Arial" w:cs="Arial"/>
          <w:sz w:val="24"/>
          <w:szCs w:val="24"/>
          <w:lang w:eastAsia="ar-SA"/>
        </w:rPr>
        <w:t>załączyć należy kserokopię orzeczenia sądu).</w:t>
      </w:r>
    </w:p>
    <w:p w14:paraId="11DECF2B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Miejsce zamieszkania:</w:t>
      </w:r>
      <w:r w:rsidR="00F2729E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………………………….…………………………………………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……..</w:t>
      </w:r>
    </w:p>
    <w:p w14:paraId="2BBE58D9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Adres do korespondencji: 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......</w:t>
      </w:r>
    </w:p>
    <w:p w14:paraId="40634776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Nr telefonu: ……………………………</w:t>
      </w:r>
      <w:r w:rsidR="00A85BD6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e-mail 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</w:t>
      </w:r>
      <w:r w:rsidR="00F2729E" w:rsidRPr="00E67868">
        <w:rPr>
          <w:rFonts w:ascii="Arial" w:eastAsia="Times New Roman" w:hAnsi="Arial" w:cs="Arial"/>
          <w:sz w:val="24"/>
          <w:szCs w:val="24"/>
          <w:lang w:eastAsia="ar-SA"/>
        </w:rPr>
        <w:t>….</w:t>
      </w:r>
      <w:r w:rsidR="00A85BD6"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</w:p>
    <w:p w14:paraId="3BB95069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Zawód ...................................................Wykształcenie 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......</w:t>
      </w:r>
    </w:p>
    <w:p w14:paraId="4F4E9E1E" w14:textId="77777777" w:rsidR="00F30BE6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Proszę o przekazanie kwoty dotacji na mój rachunek bankowy</w:t>
      </w:r>
      <w:r w:rsidR="00F2729E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oszczędnościowo-rozliczeniowy 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nr: </w:t>
      </w: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_ _   </w:t>
      </w:r>
      <w:r w:rsidR="00F30BE6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_ _ _ _  </w:t>
      </w:r>
      <w:r w:rsidR="00F30BE6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_ _ _ _</w:t>
      </w:r>
      <w:r w:rsidR="00F30BE6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_ _ _ _  </w:t>
      </w:r>
      <w:r w:rsidR="00F30BE6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_ _ _ _  </w:t>
      </w:r>
      <w:r w:rsidR="00F30BE6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_ _ _ _  </w:t>
      </w:r>
      <w:r w:rsidR="00F30BE6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_ _ _ _ </w:t>
      </w:r>
    </w:p>
    <w:p w14:paraId="1614B3CD" w14:textId="77777777" w:rsidR="001850F4" w:rsidRPr="00E67868" w:rsidRDefault="00782B25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UWAGA: </w:t>
      </w:r>
      <w:r w:rsidR="001850F4" w:rsidRPr="00E67868">
        <w:rPr>
          <w:rFonts w:ascii="Arial" w:eastAsia="Times New Roman" w:hAnsi="Arial" w:cs="Arial"/>
          <w:b/>
          <w:i/>
          <w:sz w:val="24"/>
          <w:szCs w:val="24"/>
          <w:lang w:eastAsia="ar-SA"/>
        </w:rPr>
        <w:t>Powiatowy Urząd Pracy nie ponosi żadnych konsekwenc</w:t>
      </w:r>
      <w:r w:rsidR="00F30BE6" w:rsidRPr="00E67868">
        <w:rPr>
          <w:rFonts w:ascii="Arial" w:eastAsia="Times New Roman" w:hAnsi="Arial" w:cs="Arial"/>
          <w:b/>
          <w:i/>
          <w:sz w:val="24"/>
          <w:szCs w:val="24"/>
          <w:lang w:eastAsia="ar-SA"/>
        </w:rPr>
        <w:t>ji za błędne wypełnienie pkt. 12</w:t>
      </w:r>
      <w:r w:rsidR="001850F4" w:rsidRPr="00E67868">
        <w:rPr>
          <w:rFonts w:ascii="Arial" w:eastAsia="Times New Roman" w:hAnsi="Arial" w:cs="Arial"/>
          <w:b/>
          <w:i/>
          <w:sz w:val="24"/>
          <w:szCs w:val="24"/>
          <w:lang w:eastAsia="ar-SA"/>
        </w:rPr>
        <w:t>.</w:t>
      </w:r>
    </w:p>
    <w:p w14:paraId="33427D37" w14:textId="77777777" w:rsidR="00562659" w:rsidRPr="00E67868" w:rsidRDefault="00562659" w:rsidP="00CB4123">
      <w:pPr>
        <w:pStyle w:val="Akapitzlist"/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Jestem (zakreślić prawidłowe):</w:t>
      </w:r>
    </w:p>
    <w:p w14:paraId="18CA743C" w14:textId="77777777" w:rsidR="00562659" w:rsidRPr="00E67868" w:rsidRDefault="00562659" w:rsidP="00CB4123">
      <w:pPr>
        <w:pStyle w:val="Akapitzlist"/>
        <w:suppressAutoHyphens/>
        <w:spacing w:after="0" w:line="360" w:lineRule="auto"/>
        <w:ind w:left="1134" w:hanging="41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  osobą bezrobotną</w:t>
      </w:r>
      <w:r w:rsidR="00147026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zarejestrowa</w:t>
      </w:r>
      <w:r w:rsidR="00147026" w:rsidRPr="00E67868">
        <w:rPr>
          <w:rFonts w:ascii="Arial" w:eastAsia="Times New Roman" w:hAnsi="Arial" w:cs="Arial"/>
          <w:sz w:val="24"/>
          <w:szCs w:val="24"/>
          <w:lang w:eastAsia="ar-SA"/>
        </w:rPr>
        <w:t>ną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w PUP</w:t>
      </w:r>
      <w:r w:rsidR="00147026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w Ostródzie,</w:t>
      </w:r>
    </w:p>
    <w:p w14:paraId="29D9DFB0" w14:textId="77777777" w:rsidR="00562659" w:rsidRPr="00E67868" w:rsidRDefault="00562659" w:rsidP="00CB4123">
      <w:pPr>
        <w:pStyle w:val="Akapitzlist"/>
        <w:suppressAutoHyphens/>
        <w:spacing w:after="0" w:line="360" w:lineRule="auto"/>
        <w:ind w:left="1134" w:hanging="41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  absolwentem centrum integracji społecznej, </w:t>
      </w:r>
    </w:p>
    <w:p w14:paraId="26673E21" w14:textId="77777777" w:rsidR="00562659" w:rsidRPr="00E67868" w:rsidRDefault="00562659" w:rsidP="00CB4123">
      <w:pPr>
        <w:pStyle w:val="Akapitzlist"/>
        <w:suppressAutoHyphens/>
        <w:spacing w:after="0" w:line="360" w:lineRule="auto"/>
        <w:ind w:left="1134" w:hanging="41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  absolwentem klubu integracji społecznej,</w:t>
      </w:r>
    </w:p>
    <w:p w14:paraId="61C72DA3" w14:textId="77777777" w:rsidR="00562659" w:rsidRPr="00E67868" w:rsidRDefault="00562659" w:rsidP="00CB4123">
      <w:pPr>
        <w:pStyle w:val="Akapitzlist"/>
        <w:suppressAutoHyphens/>
        <w:spacing w:after="0" w:line="360" w:lineRule="auto"/>
        <w:ind w:left="1134" w:hanging="41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  poszukującym pracy opiekunem osoby niepełnosprawnej niepozostającym w zatrudnieniu lub niewykonującym innej pracy zarobkowej</w:t>
      </w:r>
      <w:r w:rsidR="0053222C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312EA227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Posiadane predyspozycje do prowadzenia planowanej działalności gospodarczej:</w:t>
      </w:r>
    </w:p>
    <w:p w14:paraId="650F8722" w14:textId="77777777" w:rsidR="001850F4" w:rsidRPr="00E67868" w:rsidRDefault="001850F4" w:rsidP="00CB4123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wykształcenie (podać nazwę szkoły, zawód, specjalność, tytuł zawodowy, naukowy, wykształcenie uzupełniające):</w:t>
      </w:r>
    </w:p>
    <w:p w14:paraId="1FC022CF" w14:textId="77777777" w:rsidR="0020339E" w:rsidRPr="00E67868" w:rsidRDefault="0020339E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14:paraId="2904118E" w14:textId="77777777" w:rsidR="0020339E" w:rsidRPr="00E67868" w:rsidRDefault="0020339E" w:rsidP="0020339E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14:paraId="1C222A76" w14:textId="77777777" w:rsidR="0020339E" w:rsidRPr="00E67868" w:rsidRDefault="0020339E" w:rsidP="0020339E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………………………………………………………………………………………………………</w:t>
      </w:r>
    </w:p>
    <w:p w14:paraId="65C3BB58" w14:textId="77777777" w:rsidR="0020339E" w:rsidRPr="00E67868" w:rsidRDefault="0020339E" w:rsidP="0020339E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14:paraId="20F70DF1" w14:textId="77777777" w:rsidR="0020339E" w:rsidRPr="00E67868" w:rsidRDefault="0020339E" w:rsidP="0020339E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14:paraId="40DE8A67" w14:textId="77777777" w:rsidR="001850F4" w:rsidRPr="00E67868" w:rsidRDefault="001850F4" w:rsidP="00CB4123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doświadczenie zawodowe (podać wyłącznie doświadczenie wynikające ze</w:t>
      </w:r>
      <w:r w:rsidR="00963433" w:rsidRPr="00E67868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stosunku pracy, umów zlecenia bądź umów o dzieło):</w:t>
      </w:r>
    </w:p>
    <w:p w14:paraId="34705F92" w14:textId="77777777" w:rsidR="001850F4" w:rsidRPr="00E67868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......</w:t>
      </w:r>
    </w:p>
    <w:p w14:paraId="560F28D2" w14:textId="77777777" w:rsidR="001850F4" w:rsidRPr="00E67868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</w:t>
      </w:r>
    </w:p>
    <w:p w14:paraId="1E9DF6C1" w14:textId="77777777" w:rsidR="001850F4" w:rsidRPr="00E67868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c) posiadane uprawnienia, zezwolenia, koncesje, licencje:</w:t>
      </w:r>
    </w:p>
    <w:p w14:paraId="2D100442" w14:textId="77777777" w:rsidR="001850F4" w:rsidRPr="00E67868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</w:t>
      </w:r>
    </w:p>
    <w:p w14:paraId="5A803004" w14:textId="77777777" w:rsidR="001850F4" w:rsidRPr="00E67868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2BEF3B5" w14:textId="77777777" w:rsidR="001850F4" w:rsidRPr="00E67868" w:rsidRDefault="001850F4" w:rsidP="00CB4123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odbyte kursy, szkolenia, seminaria:</w:t>
      </w:r>
    </w:p>
    <w:p w14:paraId="72980998" w14:textId="77777777" w:rsidR="00562659" w:rsidRPr="00E67868" w:rsidRDefault="00562659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DB4F7D1" w14:textId="77777777" w:rsidR="00562659" w:rsidRPr="00E67868" w:rsidRDefault="00562659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...........</w:t>
      </w:r>
    </w:p>
    <w:p w14:paraId="3293F78D" w14:textId="77777777" w:rsidR="001850F4" w:rsidRPr="00E67868" w:rsidRDefault="001850F4" w:rsidP="00CB4123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posiadane certyfikaty:</w:t>
      </w:r>
    </w:p>
    <w:p w14:paraId="718CA1E7" w14:textId="77777777" w:rsidR="001850F4" w:rsidRPr="00E67868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</w:t>
      </w:r>
    </w:p>
    <w:p w14:paraId="3B2C1846" w14:textId="77777777" w:rsidR="001850F4" w:rsidRPr="00E67868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</w:t>
      </w:r>
    </w:p>
    <w:p w14:paraId="25AC0AED" w14:textId="77777777" w:rsidR="001850F4" w:rsidRPr="00E67868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</w:t>
      </w:r>
    </w:p>
    <w:p w14:paraId="542BE33D" w14:textId="77777777" w:rsidR="00562659" w:rsidRPr="00E67868" w:rsidRDefault="00562659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</w:t>
      </w:r>
    </w:p>
    <w:p w14:paraId="32B97D64" w14:textId="77777777" w:rsidR="00562659" w:rsidRPr="00E67868" w:rsidRDefault="00562659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0C4431" w14:textId="77777777" w:rsidR="001850F4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Informacja o wcześniejszym prowadzeniu działalności gospodarczej:</w:t>
      </w:r>
    </w:p>
    <w:p w14:paraId="1EA0BDA1" w14:textId="77777777" w:rsidR="001850F4" w:rsidRPr="00E67868" w:rsidRDefault="001850F4" w:rsidP="00CB4123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rodzaj prowadzonej działalności 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</w:t>
      </w:r>
    </w:p>
    <w:p w14:paraId="17979B50" w14:textId="77777777" w:rsidR="001850F4" w:rsidRPr="00E67868" w:rsidRDefault="001850F4" w:rsidP="00CB4123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okres ..........................................................................................................................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</w:t>
      </w:r>
    </w:p>
    <w:p w14:paraId="2E2E0D07" w14:textId="77777777" w:rsidR="001850F4" w:rsidRPr="00E67868" w:rsidRDefault="001850F4" w:rsidP="00CB4123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przyczyny rezygnacji .................................................................................................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</w:t>
      </w:r>
    </w:p>
    <w:p w14:paraId="37B68B87" w14:textId="77777777" w:rsidR="00F2729E" w:rsidRPr="00E67868" w:rsidRDefault="00F2729E" w:rsidP="00CB4123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13868B" w14:textId="77777777" w:rsidR="00145211" w:rsidRPr="00E67868" w:rsidRDefault="001850F4" w:rsidP="00CB4123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Czy posiada Pan/i zaległości lub zobowiązania finansowe? Jeśli tak, to gdzie i w jakiej wysokości: </w:t>
      </w:r>
    </w:p>
    <w:p w14:paraId="151D6DCC" w14:textId="77777777" w:rsidR="001850F4" w:rsidRPr="00E67868" w:rsidRDefault="001850F4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..……..…………………………………………………………..…………</w:t>
      </w:r>
      <w:r w:rsidR="00963433" w:rsidRPr="00E67868">
        <w:rPr>
          <w:rFonts w:ascii="Arial" w:eastAsia="Times New Roman" w:hAnsi="Arial" w:cs="Arial"/>
          <w:sz w:val="24"/>
          <w:szCs w:val="24"/>
          <w:lang w:eastAsia="ar-SA"/>
        </w:rPr>
        <w:t>…………..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…........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</w:t>
      </w:r>
    </w:p>
    <w:p w14:paraId="2509E2C8" w14:textId="77777777" w:rsidR="009F7B60" w:rsidRPr="00E67868" w:rsidRDefault="009F7B60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..……..…………………………………………………………..……………………..….............</w:t>
      </w:r>
    </w:p>
    <w:p w14:paraId="074DEAED" w14:textId="77777777" w:rsidR="009F7B60" w:rsidRPr="00E67868" w:rsidRDefault="009F7B60" w:rsidP="00CB4123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3A3886" w14:textId="77777777" w:rsidR="00D76F52" w:rsidRPr="00E67868" w:rsidRDefault="00D76F52" w:rsidP="001240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 w:type="page"/>
      </w:r>
    </w:p>
    <w:p w14:paraId="76E07DD2" w14:textId="6FED91A6" w:rsidR="001850F4" w:rsidRPr="00E67868" w:rsidRDefault="001850F4" w:rsidP="00BA5C68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lastRenderedPageBreak/>
        <w:t>II. OPIS PROJEKTOWANEGO PRZEDSIĘWZIĘCIA</w:t>
      </w:r>
    </w:p>
    <w:p w14:paraId="1D47D0B6" w14:textId="77777777" w:rsidR="001850F4" w:rsidRPr="00E67868" w:rsidRDefault="001850F4" w:rsidP="0020339E">
      <w:pPr>
        <w:suppressAutoHyphens/>
        <w:spacing w:after="0" w:line="360" w:lineRule="auto"/>
        <w:ind w:left="6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1.</w:t>
      </w:r>
      <w:r w:rsidR="008D45DA" w:rsidRPr="00E67868">
        <w:rPr>
          <w:rFonts w:ascii="Arial" w:hAnsi="Arial" w:cs="Arial"/>
          <w:sz w:val="24"/>
          <w:szCs w:val="24"/>
        </w:rPr>
        <w:t xml:space="preserve"> Symbol i przedmiot planowanej działalności gospodarczej według Polskiej Klasyfikacji Działalności (PKD) na poziomie podklasy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i krótki jej opis:</w:t>
      </w:r>
    </w:p>
    <w:p w14:paraId="671E8D7D" w14:textId="77777777" w:rsidR="0020339E" w:rsidRPr="00E67868" w:rsidRDefault="0020339E" w:rsidP="0020339E">
      <w:pPr>
        <w:suppressAutoHyphens/>
        <w:spacing w:after="0" w:line="36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A26D72B" w14:textId="77777777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Kod PKD  2007                               Opis przedmiotu działalności:</w:t>
      </w:r>
    </w:p>
    <w:p w14:paraId="5F194F88" w14:textId="77777777" w:rsidR="002175DF" w:rsidRPr="00E67868" w:rsidRDefault="002175DF" w:rsidP="0020339E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Przeważająca działalność gospodarcza:</w:t>
      </w:r>
    </w:p>
    <w:p w14:paraId="690CF61C" w14:textId="77777777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8"/>
          <w:szCs w:val="28"/>
          <w:lang w:eastAsia="ar-SA"/>
        </w:rPr>
        <w:t>└┴┘└┴┘└┘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...........................................................................................................................</w:t>
      </w:r>
    </w:p>
    <w:p w14:paraId="314A8AFB" w14:textId="77777777" w:rsidR="002175DF" w:rsidRPr="00E67868" w:rsidRDefault="002175DF" w:rsidP="0020339E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Pozostała działalność gospodarcza: </w:t>
      </w:r>
    </w:p>
    <w:p w14:paraId="13C28DDC" w14:textId="77777777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8"/>
          <w:szCs w:val="28"/>
          <w:lang w:eastAsia="ar-SA"/>
        </w:rPr>
        <w:t>└┴┘└┴┘└┘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............................................................................................................................</w:t>
      </w:r>
    </w:p>
    <w:p w14:paraId="29C9001F" w14:textId="77777777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8"/>
          <w:szCs w:val="28"/>
          <w:lang w:eastAsia="ar-SA"/>
        </w:rPr>
        <w:t>└┴┘└┴┘└┘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...........................................................................................................................</w:t>
      </w:r>
    </w:p>
    <w:p w14:paraId="1F167EE1" w14:textId="77777777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8"/>
          <w:szCs w:val="28"/>
          <w:lang w:eastAsia="ar-SA"/>
        </w:rPr>
        <w:t>└┴┘└┴┘└┘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............................................................................................................................</w:t>
      </w:r>
    </w:p>
    <w:p w14:paraId="3D0E3A81" w14:textId="77777777" w:rsidR="001850F4" w:rsidRPr="00E67868" w:rsidRDefault="0020339E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8"/>
          <w:szCs w:val="28"/>
          <w:lang w:eastAsia="ar-SA"/>
        </w:rPr>
        <w:t>└┴┘└┴┘└┘</w:t>
      </w:r>
      <w:r w:rsidR="001850F4"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</w:t>
      </w:r>
    </w:p>
    <w:p w14:paraId="65E74C9D" w14:textId="77777777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Adres prowadzenia planowanej działalności gospodarczej:</w:t>
      </w:r>
    </w:p>
    <w:p w14:paraId="7573167F" w14:textId="77777777" w:rsidR="001850F4" w:rsidRPr="00E67868" w:rsidRDefault="001850F4" w:rsidP="00203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 ………………………………………………………………………………………………………..</w:t>
      </w:r>
    </w:p>
    <w:p w14:paraId="5B3302D1" w14:textId="77777777" w:rsidR="001850F4" w:rsidRPr="00E67868" w:rsidRDefault="001850F4" w:rsidP="0020339E">
      <w:pPr>
        <w:suppressAutoHyphens/>
        <w:spacing w:after="0" w:line="360" w:lineRule="auto"/>
        <w:ind w:left="142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Czy pod wskazanym</w:t>
      </w:r>
      <w:r w:rsidR="004A3683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adresem jest aktualnie prowadzona działalność gospodarcza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>?</w:t>
      </w:r>
    </w:p>
    <w:p w14:paraId="4EFFEF5B" w14:textId="77777777" w:rsidR="001850F4" w:rsidRPr="00E67868" w:rsidRDefault="001850F4" w:rsidP="0020339E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TAK /</w:t>
      </w:r>
      <w:r w:rsidR="009F7B60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NIE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(właściwe zakreślić)</w:t>
      </w:r>
    </w:p>
    <w:p w14:paraId="4B8E5152" w14:textId="77777777" w:rsidR="001850F4" w:rsidRPr="00E67868" w:rsidRDefault="001850F4" w:rsidP="0020339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Stan techniczny lokalu (opisać czy lokal wymaga adaptacji, remontu i innych dodatkowych prac oraz opisać dostępne media tj. woda, ścieki. gaz, prąd oraz rodzaj ogrzewania): </w:t>
      </w:r>
    </w:p>
    <w:p w14:paraId="2DD299C5" w14:textId="77777777" w:rsidR="00145211" w:rsidRPr="00E67868" w:rsidRDefault="00A93975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145211" w:rsidRPr="00E67868">
        <w:rPr>
          <w:rFonts w:ascii="Arial" w:eastAsia="Times New Roman" w:hAnsi="Arial" w:cs="Arial"/>
          <w:sz w:val="24"/>
          <w:szCs w:val="24"/>
          <w:lang w:eastAsia="ar-SA"/>
        </w:rPr>
        <w:t>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…….</w:t>
      </w:r>
      <w:r w:rsidR="001850F4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361F263" w14:textId="77777777" w:rsidR="00145211" w:rsidRPr="00E67868" w:rsidRDefault="0014521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…………………………………………………………………………………………………..……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5F9C6EF1" w14:textId="77777777" w:rsidR="00145211" w:rsidRPr="00E67868" w:rsidRDefault="0014521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…………………………………………………………………………………………………..……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F590F7C" w14:textId="224C8A9E" w:rsidR="00145211" w:rsidRPr="00E67868" w:rsidRDefault="0014521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BA5C68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……………………………………………………………..……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…….</w:t>
      </w:r>
    </w:p>
    <w:p w14:paraId="66B3CC28" w14:textId="77777777" w:rsidR="00145211" w:rsidRPr="00E67868" w:rsidRDefault="0014521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…………………………………………………………………………………………………..……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AABF8A5" w14:textId="77777777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Forma prawna użytkowania lokalu:</w:t>
      </w:r>
    </w:p>
    <w:p w14:paraId="526E8AD0" w14:textId="77777777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   a) własność </w:t>
      </w:r>
    </w:p>
    <w:p w14:paraId="75D0223A" w14:textId="77777777" w:rsidR="001850F4" w:rsidRPr="00E67868" w:rsidRDefault="001850F4" w:rsidP="0020339E">
      <w:pPr>
        <w:numPr>
          <w:ilvl w:val="0"/>
          <w:numId w:val="1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liczba pomieszczeń ………..……………………….……………..………………………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…….</w:t>
      </w:r>
    </w:p>
    <w:p w14:paraId="4CBE1503" w14:textId="77777777" w:rsidR="001850F4" w:rsidRPr="00E67868" w:rsidRDefault="001850F4" w:rsidP="0020339E">
      <w:pPr>
        <w:numPr>
          <w:ilvl w:val="0"/>
          <w:numId w:val="1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powierzchnia w m</w:t>
      </w:r>
      <w:r w:rsidRPr="00E67868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2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………………………………………</w:t>
      </w:r>
      <w:r w:rsidR="00145211" w:rsidRPr="00E67868">
        <w:rPr>
          <w:rFonts w:ascii="Arial" w:eastAsia="Times New Roman" w:hAnsi="Arial" w:cs="Arial"/>
          <w:sz w:val="24"/>
          <w:szCs w:val="24"/>
          <w:lang w:eastAsia="ar-SA"/>
        </w:rPr>
        <w:t>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…….………..……………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…….</w:t>
      </w:r>
    </w:p>
    <w:p w14:paraId="3338FD5D" w14:textId="77777777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b) najem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/ dzierżawa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/ użyczenie (zaznaczyć właściwe) </w:t>
      </w:r>
    </w:p>
    <w:p w14:paraId="2C5CBA7E" w14:textId="77777777" w:rsidR="001850F4" w:rsidRPr="00E67868" w:rsidRDefault="001850F4" w:rsidP="0020339E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okres, na który podpisano umowę (umowa przedwstępna lub właściwa)……………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</w:p>
    <w:p w14:paraId="7C6B4837" w14:textId="77777777" w:rsidR="001850F4" w:rsidRPr="00E67868" w:rsidRDefault="001850F4" w:rsidP="0020339E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nazwa właściciela lokalu ………………………………...…...…….……………………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……..</w:t>
      </w:r>
    </w:p>
    <w:p w14:paraId="3ABE5B05" w14:textId="77777777" w:rsidR="001850F4" w:rsidRPr="00E67868" w:rsidRDefault="001850F4" w:rsidP="0020339E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wysokość czynszu miesięcznie ..………………………………….………...……………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</w:p>
    <w:p w14:paraId="33B69E2B" w14:textId="77777777" w:rsidR="001850F4" w:rsidRPr="00E67868" w:rsidRDefault="001850F4" w:rsidP="0020339E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liczba pomieszczeń ……………………………..…………………..……………………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……..</w:t>
      </w:r>
    </w:p>
    <w:p w14:paraId="7FDE98CE" w14:textId="77777777" w:rsidR="001850F4" w:rsidRPr="00E67868" w:rsidRDefault="001850F4" w:rsidP="0020339E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powierzchnia w m</w:t>
      </w:r>
      <w:r w:rsidRPr="00E67868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2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…………………...……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…………………….……………………...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..........</w:t>
      </w:r>
    </w:p>
    <w:p w14:paraId="19991817" w14:textId="441577BF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Przewidywany termin rozpoczęcia działalności (</w:t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>wskazać konkretną datę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………</w:t>
      </w:r>
      <w:r w:rsidR="00BA5C68" w:rsidRPr="00E67868">
        <w:rPr>
          <w:rFonts w:ascii="Arial" w:eastAsia="Times New Roman" w:hAnsi="Arial" w:cs="Arial"/>
          <w:sz w:val="24"/>
          <w:szCs w:val="24"/>
          <w:lang w:eastAsia="ar-SA"/>
        </w:rPr>
        <w:t>..</w:t>
      </w:r>
      <w:r w:rsidR="0007068F" w:rsidRPr="00E67868">
        <w:rPr>
          <w:rFonts w:ascii="Arial" w:eastAsia="Times New Roman" w:hAnsi="Arial" w:cs="Arial"/>
          <w:sz w:val="24"/>
          <w:szCs w:val="24"/>
          <w:lang w:eastAsia="ar-SA"/>
        </w:rPr>
        <w:t>……..</w:t>
      </w:r>
    </w:p>
    <w:p w14:paraId="213DEA92" w14:textId="77777777" w:rsidR="001850F4" w:rsidRPr="00E67868" w:rsidRDefault="00713C3B" w:rsidP="0020339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 w:type="page"/>
      </w:r>
      <w:r w:rsidR="001850F4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lastRenderedPageBreak/>
        <w:t>III. DZIAŁANIA PODJĘTE NA RZECZ URUCHOMIENIA DZIAŁALNOŚCI</w:t>
      </w:r>
    </w:p>
    <w:p w14:paraId="5F5CB010" w14:textId="77777777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Stan zaawansowania prac w zakresie:</w:t>
      </w:r>
    </w:p>
    <w:p w14:paraId="01DB4B87" w14:textId="77777777" w:rsidR="00145211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a) dostosowania lokalu do prowadzenia zamierzonej działalności gospodarczej </w:t>
      </w:r>
      <w:r w:rsidR="00145211"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="00145211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……..…….. </w:t>
      </w:r>
    </w:p>
    <w:p w14:paraId="54ED3B3B" w14:textId="77777777" w:rsidR="00145211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b) uzyskania niezbędnych pozwoleń, licencji, koncesji (np. SANEPID) </w:t>
      </w:r>
      <w:r w:rsidR="00145211"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="00145211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..…….. </w:t>
      </w:r>
    </w:p>
    <w:p w14:paraId="2C062153" w14:textId="77777777" w:rsidR="00145211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Oferowane produkty i usługi (co firma będzie wytwarzać, dostarczać, jakie usługi świadczyć,</w:t>
      </w:r>
      <w:r w:rsidR="00F2729E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jakiej grupie klientów) </w:t>
      </w:r>
      <w:r w:rsidR="00145211"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="00145211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…………………………………………..…….. </w:t>
      </w:r>
    </w:p>
    <w:p w14:paraId="0239444C" w14:textId="77777777" w:rsidR="00145211" w:rsidRPr="00E67868" w:rsidRDefault="0014521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…..…….. </w:t>
      </w:r>
    </w:p>
    <w:p w14:paraId="69FDD499" w14:textId="77777777" w:rsidR="00145211" w:rsidRPr="00E67868" w:rsidRDefault="00145211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…………..…….. </w:t>
      </w:r>
    </w:p>
    <w:p w14:paraId="49D1EC3E" w14:textId="77777777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Atuty firmy (kontakty handlowe, doświadczenie w branży)</w:t>
      </w:r>
      <w:r w:rsidR="00145211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560DE44" w14:textId="77777777" w:rsidR="00147026" w:rsidRPr="00E67868" w:rsidRDefault="00147026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…………………………..…….. </w:t>
      </w:r>
    </w:p>
    <w:p w14:paraId="403BA514" w14:textId="77777777" w:rsidR="00147026" w:rsidRPr="00E67868" w:rsidRDefault="00147026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……………..…….. </w:t>
      </w:r>
    </w:p>
    <w:p w14:paraId="4B38C9F4" w14:textId="77777777" w:rsidR="00147026" w:rsidRPr="00E67868" w:rsidRDefault="00147026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…………..…….. </w:t>
      </w:r>
    </w:p>
    <w:p w14:paraId="5CA87FBD" w14:textId="77777777" w:rsidR="00147026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 Analiza rynku i konkurencji, czyli otoczenia, w którym firma zamierza działać </w:t>
      </w:r>
      <w:r w:rsidR="00147026"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……..</w:t>
      </w:r>
      <w:r w:rsidR="00147026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…….. </w:t>
      </w:r>
    </w:p>
    <w:p w14:paraId="4739574B" w14:textId="77777777" w:rsidR="00147026" w:rsidRPr="00E67868" w:rsidRDefault="00147026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..…….. </w:t>
      </w:r>
    </w:p>
    <w:p w14:paraId="7DD6A5B8" w14:textId="77777777" w:rsidR="00147026" w:rsidRPr="00E67868" w:rsidRDefault="00147026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…….. </w:t>
      </w:r>
    </w:p>
    <w:p w14:paraId="2EA07D01" w14:textId="77777777" w:rsidR="00147026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Miejsca i źródła zaopatrzenia - analiza rynku dostawców </w:t>
      </w:r>
      <w:r w:rsidR="00147026"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="00147026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………………..…….. </w:t>
      </w:r>
    </w:p>
    <w:p w14:paraId="5DE85E43" w14:textId="77777777" w:rsidR="00147026" w:rsidRPr="00E67868" w:rsidRDefault="00147026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……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……..…….. </w:t>
      </w:r>
    </w:p>
    <w:p w14:paraId="744E26B1" w14:textId="6DFCC977" w:rsidR="00BA5C68" w:rsidRPr="00E67868" w:rsidRDefault="001850F4" w:rsidP="00BA5C68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6.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A5C68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Forma i sposób reklamowania działalności ………………………………………………………………………………………………………..…….. </w:t>
      </w:r>
    </w:p>
    <w:p w14:paraId="752F5852" w14:textId="77777777" w:rsidR="00BA5C68" w:rsidRPr="00E67868" w:rsidRDefault="00BA5C68" w:rsidP="00BA5C68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………………………………………………………………………………………………………..…….. </w:t>
      </w:r>
    </w:p>
    <w:p w14:paraId="449E26AA" w14:textId="345C4417" w:rsidR="001850F4" w:rsidRPr="00E67868" w:rsidRDefault="001850F4" w:rsidP="0020339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Jakie Pan/i posiada środki zaangażowane w przedsięwzięcie?</w:t>
      </w:r>
    </w:p>
    <w:p w14:paraId="023E2C04" w14:textId="77777777" w:rsidR="001850F4" w:rsidRPr="00E67868" w:rsidRDefault="001850F4" w:rsidP="00A06D8B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before="120" w:after="120" w:line="240" w:lineRule="auto"/>
        <w:ind w:hanging="720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maszyny i urządzenia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: 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</w:t>
      </w:r>
    </w:p>
    <w:p w14:paraId="262B4A48" w14:textId="77777777" w:rsidR="001850F4" w:rsidRPr="00E67868" w:rsidRDefault="00D76F52" w:rsidP="00A06D8B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before="120" w:after="120" w:line="240" w:lineRule="auto"/>
        <w:ind w:hanging="720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b</w:t>
      </w:r>
      <w:r w:rsidR="001850F4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ędę korzystać (właściwe zaznaczyć) : </w:t>
      </w:r>
    </w:p>
    <w:p w14:paraId="65CD61CE" w14:textId="77777777" w:rsidR="001850F4" w:rsidRPr="00E67868" w:rsidRDefault="001850F4" w:rsidP="00BA5C68">
      <w:pPr>
        <w:numPr>
          <w:ilvl w:val="0"/>
          <w:numId w:val="3"/>
        </w:numPr>
        <w:tabs>
          <w:tab w:val="clear" w:pos="928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z własnego środka transportu tj. samochodu o numerze rejestracyjnym ………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>…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…..</w:t>
      </w:r>
    </w:p>
    <w:p w14:paraId="68F9B431" w14:textId="15712C0E" w:rsidR="001850F4" w:rsidRPr="00E67868" w:rsidRDefault="001850F4" w:rsidP="00581C93">
      <w:pPr>
        <w:suppressAutoHyphens/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przy czym oświadczam, że</w:t>
      </w:r>
      <w:r w:rsidR="00147026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sz w:val="24"/>
          <w:szCs w:val="24"/>
          <w:lang w:eastAsia="pl-PL"/>
        </w:rPr>
        <w:t>- posiadam uprawnienia do kierowania wskazanym pojazdem, tj. prawo jazdy kategorii …………, uprawnienie ważne do</w:t>
      </w:r>
      <w:r w:rsidR="00147026" w:rsidRPr="00E67868">
        <w:rPr>
          <w:rFonts w:ascii="Arial" w:eastAsia="Times New Roman" w:hAnsi="Arial" w:cs="Arial"/>
          <w:sz w:val="24"/>
          <w:szCs w:val="24"/>
          <w:lang w:eastAsia="pl-PL"/>
        </w:rPr>
        <w:t xml:space="preserve">  </w:t>
      </w:r>
      <w:r w:rsidR="009F7B60" w:rsidRPr="00E6786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E6786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20339E" w:rsidRPr="00E6786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A06D8B" w:rsidRPr="00E67868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20339E" w:rsidRPr="00E6786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67868">
        <w:rPr>
          <w:rFonts w:ascii="Arial" w:eastAsia="Times New Roman" w:hAnsi="Arial" w:cs="Arial"/>
          <w:sz w:val="24"/>
          <w:szCs w:val="24"/>
          <w:lang w:eastAsia="pl-PL"/>
        </w:rPr>
        <w:t xml:space="preserve">…. </w:t>
      </w:r>
    </w:p>
    <w:p w14:paraId="4E82BC14" w14:textId="77777777" w:rsidR="001850F4" w:rsidRPr="00E67868" w:rsidRDefault="001850F4" w:rsidP="00BA5C68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7868">
        <w:rPr>
          <w:rFonts w:ascii="Arial" w:eastAsia="Times New Roman" w:hAnsi="Arial" w:cs="Arial"/>
          <w:sz w:val="24"/>
          <w:szCs w:val="24"/>
          <w:lang w:eastAsia="pl-PL"/>
        </w:rPr>
        <w:t xml:space="preserve">- jestem </w:t>
      </w:r>
      <w:r w:rsidRPr="00E67868">
        <w:rPr>
          <w:rFonts w:ascii="Arial" w:eastAsia="Times New Roman" w:hAnsi="Arial" w:cs="Arial"/>
          <w:b/>
          <w:sz w:val="24"/>
          <w:szCs w:val="24"/>
          <w:lang w:eastAsia="pl-PL"/>
        </w:rPr>
        <w:t>właścicielem</w:t>
      </w:r>
      <w:r w:rsidR="00D76F52" w:rsidRPr="00E67868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E67868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147026" w:rsidRPr="00E67868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E67868">
        <w:rPr>
          <w:rFonts w:ascii="Arial" w:eastAsia="Times New Roman" w:hAnsi="Arial" w:cs="Arial"/>
          <w:b/>
          <w:sz w:val="24"/>
          <w:szCs w:val="24"/>
          <w:lang w:eastAsia="pl-PL"/>
        </w:rPr>
        <w:t>współwłaścicielem</w:t>
      </w:r>
      <w:r w:rsidRPr="00E67868">
        <w:rPr>
          <w:rFonts w:ascii="Arial" w:eastAsia="Times New Roman" w:hAnsi="Arial" w:cs="Arial"/>
          <w:sz w:val="24"/>
          <w:szCs w:val="24"/>
          <w:lang w:eastAsia="pl-PL"/>
        </w:rPr>
        <w:t xml:space="preserve"> wskazanego pojazdu lub użytkuję go</w:t>
      </w:r>
      <w:r w:rsidR="0020339E" w:rsidRPr="00E678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7868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147026" w:rsidRPr="00E6786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67868">
        <w:rPr>
          <w:rFonts w:ascii="Arial" w:eastAsia="Times New Roman" w:hAnsi="Arial" w:cs="Arial"/>
          <w:sz w:val="24"/>
          <w:szCs w:val="24"/>
          <w:lang w:eastAsia="pl-PL"/>
        </w:rPr>
        <w:t>mocy umowy użyczenia.</w:t>
      </w:r>
    </w:p>
    <w:p w14:paraId="087623E9" w14:textId="77777777" w:rsidR="001850F4" w:rsidRPr="00E67868" w:rsidRDefault="001850F4" w:rsidP="00BA5C68">
      <w:pPr>
        <w:numPr>
          <w:ilvl w:val="0"/>
          <w:numId w:val="3"/>
        </w:numPr>
        <w:tabs>
          <w:tab w:val="clear" w:pos="928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brak środka transportu</w:t>
      </w:r>
    </w:p>
    <w:p w14:paraId="374C508D" w14:textId="217C8726" w:rsidR="001850F4" w:rsidRPr="00E67868" w:rsidRDefault="001850F4" w:rsidP="00A06D8B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before="120" w:after="120" w:line="240" w:lineRule="auto"/>
        <w:ind w:hanging="720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środki pieniężne</w:t>
      </w:r>
      <w:r w:rsidR="00147026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>.......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..</w:t>
      </w:r>
    </w:p>
    <w:p w14:paraId="05BAFFD4" w14:textId="412C5644" w:rsidR="001850F4" w:rsidRPr="00E67868" w:rsidRDefault="001850F4" w:rsidP="00A06D8B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before="120" w:after="120" w:line="240" w:lineRule="auto"/>
        <w:ind w:hanging="720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inne ....................................................................................................................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>........</w:t>
      </w:r>
      <w:r w:rsidR="0020339E" w:rsidRPr="00E67868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</w:t>
      </w:r>
    </w:p>
    <w:p w14:paraId="4D918329" w14:textId="77777777" w:rsidR="00BA5C68" w:rsidRPr="00E67868" w:rsidRDefault="00BA5C68">
      <w:pP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 w:type="page"/>
      </w:r>
    </w:p>
    <w:p w14:paraId="54022AC6" w14:textId="60984B66" w:rsidR="00D3649D" w:rsidRPr="00E67868" w:rsidRDefault="00D3649D" w:rsidP="00A06D8B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I</w:t>
      </w:r>
      <w:r w:rsidR="00291601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V</w:t>
      </w: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 KALKULACJA KOSZTÓW ZWIĄZANYCH Z PODJĘCIEM DZIAŁALNOŚCI GOSPODARCZEJ ORAZ ŹRÓDŁA ICH FINANSOWANIA</w:t>
      </w:r>
    </w:p>
    <w:p w14:paraId="71F509E1" w14:textId="77777777" w:rsidR="00D25841" w:rsidRPr="00E67868" w:rsidRDefault="00D25841" w:rsidP="0020339E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40"/>
        <w:gridCol w:w="2020"/>
        <w:gridCol w:w="2020"/>
        <w:gridCol w:w="2020"/>
      </w:tblGrid>
      <w:tr w:rsidR="00E67868" w:rsidRPr="00E67868" w14:paraId="69C2990A" w14:textId="77777777" w:rsidTr="00291601">
        <w:tc>
          <w:tcPr>
            <w:tcW w:w="2000" w:type="pct"/>
            <w:vMerge w:val="restart"/>
            <w:vAlign w:val="center"/>
          </w:tcPr>
          <w:p w14:paraId="3188A561" w14:textId="2D16B1FA" w:rsidR="00291601" w:rsidRPr="00E67868" w:rsidRDefault="00291601" w:rsidP="002916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678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Całkowite koszty związane z podjęciem działalności gospodarczej</w:t>
            </w:r>
          </w:p>
        </w:tc>
        <w:tc>
          <w:tcPr>
            <w:tcW w:w="3000" w:type="pct"/>
            <w:gridSpan w:val="3"/>
            <w:vAlign w:val="center"/>
          </w:tcPr>
          <w:p w14:paraId="21703C36" w14:textId="3E8AC5D2" w:rsidR="00291601" w:rsidRPr="00E67868" w:rsidRDefault="00291601" w:rsidP="002916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678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w tym</w:t>
            </w:r>
          </w:p>
        </w:tc>
      </w:tr>
      <w:tr w:rsidR="00E67868" w:rsidRPr="00E67868" w14:paraId="16BA8143" w14:textId="77777777" w:rsidTr="00291601">
        <w:tc>
          <w:tcPr>
            <w:tcW w:w="2000" w:type="pct"/>
            <w:vMerge/>
            <w:vAlign w:val="center"/>
          </w:tcPr>
          <w:p w14:paraId="6F38A7DF" w14:textId="77777777" w:rsidR="00291601" w:rsidRPr="00E67868" w:rsidRDefault="00291601" w:rsidP="00291601">
            <w:pPr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00" w:type="pct"/>
            <w:vAlign w:val="center"/>
          </w:tcPr>
          <w:p w14:paraId="6B8D1457" w14:textId="6459FFF1" w:rsidR="00291601" w:rsidRPr="00E67868" w:rsidRDefault="00291601" w:rsidP="002916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678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Kwota </w:t>
            </w:r>
            <w:r w:rsidRPr="00E678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br/>
              <w:t>w ramach środków PUP *</w:t>
            </w:r>
          </w:p>
        </w:tc>
        <w:tc>
          <w:tcPr>
            <w:tcW w:w="1000" w:type="pct"/>
            <w:vAlign w:val="center"/>
          </w:tcPr>
          <w:p w14:paraId="1E52310A" w14:textId="6BBCA866" w:rsidR="00291601" w:rsidRPr="00E67868" w:rsidRDefault="00291601" w:rsidP="002916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678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Środki własne</w:t>
            </w:r>
          </w:p>
        </w:tc>
        <w:tc>
          <w:tcPr>
            <w:tcW w:w="1000" w:type="pct"/>
            <w:vAlign w:val="center"/>
          </w:tcPr>
          <w:p w14:paraId="5230019B" w14:textId="3F9547D1" w:rsidR="00291601" w:rsidRPr="00E67868" w:rsidRDefault="00291601" w:rsidP="00291601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6786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źródła finansowania</w:t>
            </w:r>
          </w:p>
        </w:tc>
      </w:tr>
      <w:tr w:rsidR="00291601" w:rsidRPr="00E67868" w14:paraId="4E441CDF" w14:textId="77777777" w:rsidTr="00291601">
        <w:trPr>
          <w:trHeight w:val="541"/>
        </w:trPr>
        <w:tc>
          <w:tcPr>
            <w:tcW w:w="2000" w:type="pct"/>
            <w:vAlign w:val="center"/>
          </w:tcPr>
          <w:p w14:paraId="324B5B80" w14:textId="77777777" w:rsidR="00291601" w:rsidRPr="00E67868" w:rsidRDefault="00291601" w:rsidP="0029160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pct"/>
            <w:vAlign w:val="center"/>
          </w:tcPr>
          <w:p w14:paraId="1001FB78" w14:textId="77777777" w:rsidR="00291601" w:rsidRPr="00E67868" w:rsidRDefault="00291601" w:rsidP="0029160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pct"/>
            <w:vAlign w:val="center"/>
          </w:tcPr>
          <w:p w14:paraId="3718E663" w14:textId="77777777" w:rsidR="00291601" w:rsidRPr="00E67868" w:rsidRDefault="00291601" w:rsidP="0029160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pct"/>
            <w:vAlign w:val="center"/>
          </w:tcPr>
          <w:p w14:paraId="514B3BDB" w14:textId="77777777" w:rsidR="00291601" w:rsidRPr="00E67868" w:rsidRDefault="00291601" w:rsidP="0029160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0B06C36A" w14:textId="77777777" w:rsidR="00D25841" w:rsidRPr="00E67868" w:rsidRDefault="00D25841" w:rsidP="0020339E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15EA4219" w14:textId="2C8FD0B5" w:rsidR="00291601" w:rsidRPr="00E67868" w:rsidRDefault="001850F4" w:rsidP="00291601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V</w:t>
      </w:r>
      <w:r w:rsidR="008D45DA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 SZCZEGÓŁOW</w:t>
      </w:r>
      <w:r w:rsidR="00A81393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A</w:t>
      </w:r>
      <w:r w:rsidR="008D45DA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SPECYFIKACJ</w:t>
      </w:r>
      <w:r w:rsidR="00A81393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A</w:t>
      </w:r>
      <w:r w:rsidR="008D45DA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WYDATKÓW DO</w:t>
      </w:r>
      <w:r w:rsidR="00E5760B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 </w:t>
      </w:r>
      <w:r w:rsidR="008D45DA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PONIESIENIA W RAMACH WNIOSKOWANYCH ŚRODKÓW PRZEZNACZONYCH NA ZAKUP TOWARÓW I</w:t>
      </w:r>
      <w:r w:rsidR="00A81393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 </w:t>
      </w:r>
      <w:r w:rsidR="008D45DA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USŁUG</w:t>
      </w: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ZWIĄZANYCH Z PODJĘCIEM</w:t>
      </w:r>
      <w:r w:rsidR="00A81393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DZIAŁALNOŚCI GOSPODARCZEJ</w:t>
      </w:r>
    </w:p>
    <w:p w14:paraId="6963D744" w14:textId="73D3FE0D" w:rsidR="001850F4" w:rsidRPr="00E67868" w:rsidRDefault="001850F4" w:rsidP="0012408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tbl>
      <w:tblPr>
        <w:tblW w:w="513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4226"/>
        <w:gridCol w:w="1422"/>
        <w:gridCol w:w="1422"/>
        <w:gridCol w:w="1422"/>
        <w:gridCol w:w="1426"/>
      </w:tblGrid>
      <w:tr w:rsidR="00E67868" w:rsidRPr="00E67868" w14:paraId="36D8F721" w14:textId="77777777" w:rsidTr="00C209F4">
        <w:trPr>
          <w:trHeight w:val="119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42FD" w14:textId="77777777" w:rsidR="00D3649D" w:rsidRPr="00E67868" w:rsidRDefault="00D3649D" w:rsidP="002916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350B" w14:textId="74EF86EE" w:rsidR="00D3649D" w:rsidRPr="00E67868" w:rsidRDefault="00D3649D" w:rsidP="002916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Wyszczególnienie wydatków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8AF01" w14:textId="6AA769DD" w:rsidR="00D3649D" w:rsidRPr="00E67868" w:rsidRDefault="00D3649D" w:rsidP="002916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 xml:space="preserve">Kwota </w:t>
            </w:r>
            <w:r w:rsidRPr="00E67868">
              <w:rPr>
                <w:rFonts w:ascii="Arial" w:eastAsia="Times New Roman" w:hAnsi="Arial" w:cs="Arial"/>
                <w:lang w:eastAsia="ar-SA"/>
              </w:rPr>
              <w:br/>
              <w:t>w ramach środków PUP 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8231" w14:textId="77777777" w:rsidR="00D3649D" w:rsidRPr="00E67868" w:rsidRDefault="00D3649D" w:rsidP="002916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Środki własne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80EC" w14:textId="77777777" w:rsidR="00D3649D" w:rsidRPr="00E67868" w:rsidRDefault="00D3649D" w:rsidP="002916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Razem kwota wydatków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1863" w14:textId="77777777" w:rsidR="00D3649D" w:rsidRPr="00E67868" w:rsidRDefault="00D3649D" w:rsidP="002916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Forma zakupu</w:t>
            </w:r>
          </w:p>
          <w:p w14:paraId="0A674544" w14:textId="77777777" w:rsidR="00D3649D" w:rsidRPr="00E67868" w:rsidRDefault="00D3649D" w:rsidP="0029160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(rzecz nowa / używana) **</w:t>
            </w:r>
          </w:p>
        </w:tc>
      </w:tr>
      <w:tr w:rsidR="00E67868" w:rsidRPr="00E67868" w14:paraId="355BD731" w14:textId="510BCEA3" w:rsidTr="008F07EA">
        <w:trPr>
          <w:trHeight w:val="2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3164F" w14:textId="69FF2743" w:rsidR="0055700C" w:rsidRPr="00E67868" w:rsidRDefault="00291601" w:rsidP="007351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bCs/>
                <w:lang w:eastAsia="ar-SA"/>
              </w:rPr>
              <w:t>I. </w:t>
            </w:r>
            <w:r w:rsidR="00094450" w:rsidRPr="00E67868">
              <w:rPr>
                <w:rFonts w:ascii="Arial" w:eastAsia="Times New Roman" w:hAnsi="Arial" w:cs="Arial"/>
                <w:b/>
                <w:bCs/>
                <w:lang w:eastAsia="ar-SA"/>
              </w:rPr>
              <w:t>M</w:t>
            </w:r>
            <w:r w:rsidRPr="00E67868">
              <w:rPr>
                <w:rFonts w:ascii="Arial" w:eastAsia="Times New Roman" w:hAnsi="Arial" w:cs="Arial"/>
                <w:b/>
                <w:bCs/>
                <w:lang w:eastAsia="ar-SA"/>
              </w:rPr>
              <w:t>aszyny, urządzenie, środki trwałe:</w:t>
            </w:r>
          </w:p>
        </w:tc>
      </w:tr>
      <w:tr w:rsidR="00E67868" w:rsidRPr="00E67868" w14:paraId="4FA42ED4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4812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8A924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D924E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2BE6F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08B28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64BC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41E40529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54D23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D148E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5A4116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FB6FD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C0B7B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F1CC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3518AE4C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DEDE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D6D9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FF0165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733B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7BB8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B0CE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49818DF4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35CD3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CBB81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622E30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B79C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AC325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EFB3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26C920E8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FA103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09B9F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9F110F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E2E4F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7FF0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2A3B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62037E53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02758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2243F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657774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46C92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5BED5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1A51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03A98B8F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21B62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414A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2280AF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9A62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6F27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0F87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0BA9E5A7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B9470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A5BF6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86CCF4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1654A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787A5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2A2C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4E2AD3C1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C0153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B95D6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1FED8F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97757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3021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3C94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4393E4CC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A72B8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FF45B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AE1609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1BFC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3550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CEF9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2F9DA46B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D44BF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16AC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9A2AB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26053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620B3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C0DC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4F467BB8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9774F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F4C1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146EE5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F3EC7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82E3D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8142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0E89D6E7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52B44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9CAD0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C651C0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AF177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E3D59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0927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759F49C3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620D0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5B94B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425FCA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1B7A6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5165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88B5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3C783437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DBF03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DBFD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5432B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7C52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43C5E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20B3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425918A2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7FCDE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CB727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7B193B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3998B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62A4F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C1EA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753E116B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2C49B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D72A2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F3824D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A8875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1CB17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86E0" w14:textId="77777777" w:rsidR="00D3649D" w:rsidRPr="00E67868" w:rsidRDefault="00D3649D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02532AEB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A7988" w14:textId="77777777" w:rsidR="00094450" w:rsidRPr="00E67868" w:rsidRDefault="00094450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554BC" w14:textId="77777777" w:rsidR="00094450" w:rsidRPr="00E67868" w:rsidRDefault="00094450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F09393" w14:textId="77777777" w:rsidR="00094450" w:rsidRPr="00E67868" w:rsidRDefault="00094450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A6217" w14:textId="77777777" w:rsidR="00094450" w:rsidRPr="00E67868" w:rsidRDefault="00094450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1F793" w14:textId="77777777" w:rsidR="00094450" w:rsidRPr="00E67868" w:rsidRDefault="00094450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BFD5" w14:textId="77777777" w:rsidR="00094450" w:rsidRPr="00E67868" w:rsidRDefault="00094450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01233C72" w14:textId="77777777" w:rsidTr="00C209F4">
        <w:trPr>
          <w:trHeight w:val="45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54C80" w14:textId="77777777" w:rsidR="008F07EA" w:rsidRPr="00E67868" w:rsidRDefault="008F07EA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4C3AA" w14:textId="77777777" w:rsidR="008F07EA" w:rsidRPr="00E67868" w:rsidRDefault="008F07EA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82F938" w14:textId="77777777" w:rsidR="008F07EA" w:rsidRPr="00E67868" w:rsidRDefault="008F07EA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FB67A" w14:textId="77777777" w:rsidR="008F07EA" w:rsidRPr="00E67868" w:rsidRDefault="008F07EA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5E0F" w14:textId="77777777" w:rsidR="008F07EA" w:rsidRPr="00E67868" w:rsidRDefault="008F07EA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22F8" w14:textId="77777777" w:rsidR="008F07EA" w:rsidRPr="00E67868" w:rsidRDefault="008F07EA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F3F3A8F" w14:textId="77777777" w:rsidR="00094450" w:rsidRPr="00E67868" w:rsidRDefault="00291601" w:rsidP="00F23199">
      <w:pPr>
        <w:tabs>
          <w:tab w:val="left" w:pos="521"/>
          <w:tab w:val="left" w:pos="4438"/>
          <w:tab w:val="left" w:pos="7191"/>
          <w:tab w:val="left" w:pos="8016"/>
          <w:tab w:val="left" w:pos="9215"/>
        </w:tabs>
        <w:suppressAutoHyphens/>
        <w:snapToGrid w:val="0"/>
        <w:spacing w:after="0" w:line="240" w:lineRule="auto"/>
        <w:ind w:left="75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ab/>
      </w:r>
    </w:p>
    <w:tbl>
      <w:tblPr>
        <w:tblW w:w="513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7"/>
        <w:gridCol w:w="4187"/>
        <w:gridCol w:w="1423"/>
        <w:gridCol w:w="1425"/>
        <w:gridCol w:w="1423"/>
        <w:gridCol w:w="1425"/>
      </w:tblGrid>
      <w:tr w:rsidR="00E67868" w:rsidRPr="00E67868" w14:paraId="53285F6F" w14:textId="77777777" w:rsidTr="00C209F4">
        <w:trPr>
          <w:trHeight w:val="86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88C5" w14:textId="77777777" w:rsidR="00094450" w:rsidRPr="00E67868" w:rsidRDefault="00094450" w:rsidP="00F81F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BB1D" w14:textId="77777777" w:rsidR="00094450" w:rsidRPr="00E67868" w:rsidRDefault="00094450" w:rsidP="00F81F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Wyszczególnienie wydatków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C47AA" w14:textId="77777777" w:rsidR="00094450" w:rsidRPr="00E67868" w:rsidRDefault="00094450" w:rsidP="00F81F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 xml:space="preserve">Kwota </w:t>
            </w:r>
            <w:r w:rsidRPr="00E67868">
              <w:rPr>
                <w:rFonts w:ascii="Arial" w:eastAsia="Times New Roman" w:hAnsi="Arial" w:cs="Arial"/>
                <w:lang w:eastAsia="ar-SA"/>
              </w:rPr>
              <w:br/>
              <w:t>w ramach środków PUP *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0F9C" w14:textId="77777777" w:rsidR="00094450" w:rsidRPr="00E67868" w:rsidRDefault="00094450" w:rsidP="00F81F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Środki własne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BF1E" w14:textId="77777777" w:rsidR="00094450" w:rsidRPr="00E67868" w:rsidRDefault="00094450" w:rsidP="00F81F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Razem kwota wydatków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B408" w14:textId="77777777" w:rsidR="00094450" w:rsidRPr="00E67868" w:rsidRDefault="00094450" w:rsidP="00F81F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Forma zakupu</w:t>
            </w:r>
          </w:p>
          <w:p w14:paraId="4B6A96CF" w14:textId="77777777" w:rsidR="00094450" w:rsidRPr="00E67868" w:rsidRDefault="00094450" w:rsidP="00F81F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(rzecz nowa / używana) **</w:t>
            </w:r>
          </w:p>
        </w:tc>
      </w:tr>
      <w:tr w:rsidR="00E67868" w:rsidRPr="00E67868" w14:paraId="0BE089B9" w14:textId="5587E48D" w:rsidTr="008F07EA">
        <w:trPr>
          <w:trHeight w:val="3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7DD72" w14:textId="2A0D32D5" w:rsidR="0055700C" w:rsidRPr="00E67868" w:rsidRDefault="0055700C" w:rsidP="007351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bCs/>
                <w:lang w:eastAsia="ar-SA"/>
              </w:rPr>
              <w:t>II. Materiały zużywalne, towar itp. (do 3 000 zł):</w:t>
            </w:r>
          </w:p>
        </w:tc>
      </w:tr>
      <w:tr w:rsidR="00E67868" w:rsidRPr="00E67868" w14:paraId="23CC5C11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3667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99D0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3F019" w14:textId="7A98080B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D164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3A8CB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EF20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1A6F750D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4CFEA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3E182E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D938BF" w14:textId="315DA2DF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D13A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016FBE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A1BD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7B907E79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A3FB3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81200A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9A96E8" w14:textId="16A13529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3D2A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E349E6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29C6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4B86B9FD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15323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1F3166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B6B4B4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F1C08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234A0C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9D2E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5F86FBED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0D75F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4EB15C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635B9C" w14:textId="229D8046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E5281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6FE8BF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9B7E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57CA1A5B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B940E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5A55FA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EBB893" w14:textId="45434FD4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4B0ED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D43F8D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834E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1B3D500A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1F8C9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79A024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922E27" w14:textId="05633F22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1872D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ABB0AD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91E1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50AD4F66" w14:textId="134AD9D4" w:rsidTr="008F07EA">
        <w:trPr>
          <w:trHeight w:val="3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35642" w14:textId="4ADF2366" w:rsidR="0055700C" w:rsidRPr="00E67868" w:rsidRDefault="0055700C" w:rsidP="008F07E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bCs/>
                <w:lang w:eastAsia="ar-SA"/>
              </w:rPr>
              <w:t>III. Reklama - usługi i materiały reklamowe (do 2 000 zł):</w:t>
            </w:r>
          </w:p>
        </w:tc>
      </w:tr>
      <w:tr w:rsidR="00E67868" w:rsidRPr="00E67868" w14:paraId="427D4CC1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BDE36" w14:textId="77777777" w:rsidR="0055700C" w:rsidRPr="00E67868" w:rsidRDefault="0055700C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A46C2C" w14:textId="77777777" w:rsidR="0055700C" w:rsidRPr="00E67868" w:rsidRDefault="0055700C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189582" w14:textId="29CBE888" w:rsidR="0055700C" w:rsidRPr="00E67868" w:rsidRDefault="0055700C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C788A" w14:textId="77777777" w:rsidR="0055700C" w:rsidRPr="00E67868" w:rsidRDefault="0055700C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191795" w14:textId="77777777" w:rsidR="0055700C" w:rsidRPr="00E67868" w:rsidRDefault="0055700C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28A0" w14:textId="77777777" w:rsidR="0055700C" w:rsidRPr="00E67868" w:rsidRDefault="0055700C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02ABD248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5EA7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4B62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A2501" w14:textId="30BD0115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8A6643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1FC72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85404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5C4EC5D7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C416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63677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46619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9D9217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A615C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5DA90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61939603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A2E2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08D39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6845E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E100FC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FA088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E6B34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667E31D3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9CF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5C8C9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0BFC7" w14:textId="5DA16CBF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FAE7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B3FF1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B8084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5808F1D0" w14:textId="77777777" w:rsidTr="008F07EA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8F196" w14:textId="4BEDE853" w:rsidR="0055700C" w:rsidRPr="00E67868" w:rsidRDefault="0055700C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bCs/>
                <w:lang w:eastAsia="ar-SA"/>
              </w:rPr>
              <w:t>Inne wydatki:</w:t>
            </w:r>
          </w:p>
        </w:tc>
      </w:tr>
      <w:tr w:rsidR="00E67868" w:rsidRPr="00E67868" w14:paraId="192C7F77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1AF19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603E17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173990" w14:textId="333AC339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7F6DF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68D46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3B88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530106FF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D3116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E10244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20CC69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EAC97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FEB87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8F9B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23555C2E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DCBE4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83D9B2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4362D8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3E8DD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92B72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80FE" w14:textId="77777777" w:rsidR="00C209F4" w:rsidRPr="00E67868" w:rsidRDefault="00C209F4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7DACE27A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2AE67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E2DBAE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98BC5" w14:textId="0AA4F1F4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E30E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EA4570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4035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0EFF44ED" w14:textId="77777777" w:rsidTr="00C209F4">
        <w:trPr>
          <w:trHeight w:val="463"/>
        </w:trPr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96F7C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1C17EE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B6C9FB" w14:textId="3D868153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F653F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8BEB2C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1A13" w14:textId="77777777" w:rsidR="007351B7" w:rsidRPr="00E67868" w:rsidRDefault="007351B7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112CA8EA" w14:textId="77777777" w:rsidTr="00C209F4">
        <w:trPr>
          <w:trHeight w:val="463"/>
        </w:trPr>
        <w:tc>
          <w:tcPr>
            <w:tcW w:w="2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5F3F9A" w14:textId="25485EDC" w:rsidR="00094450" w:rsidRPr="00E67868" w:rsidRDefault="00094450" w:rsidP="0009445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lang w:eastAsia="ar-SA"/>
              </w:rPr>
              <w:t>Ogółem: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2EC408" w14:textId="278D2F60" w:rsidR="00094450" w:rsidRPr="00E67868" w:rsidRDefault="00094450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23276C" w14:textId="77777777" w:rsidR="00094450" w:rsidRPr="00E67868" w:rsidRDefault="00094450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AC1CC6" w14:textId="77777777" w:rsidR="00094450" w:rsidRPr="00E67868" w:rsidRDefault="00094450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1DD2CC" w14:textId="77777777" w:rsidR="00094450" w:rsidRPr="00E67868" w:rsidRDefault="00094450" w:rsidP="00F231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2698B31" w14:textId="77777777" w:rsidR="00F40BA4" w:rsidRPr="00E67868" w:rsidRDefault="00F40BA4" w:rsidP="001240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060DB6DD" w14:textId="77777777" w:rsidR="00D25841" w:rsidRPr="00E67868" w:rsidRDefault="00D25841" w:rsidP="001240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72CEA84" w14:textId="77777777" w:rsidR="00F40BA4" w:rsidRPr="00E67868" w:rsidRDefault="00B0526B" w:rsidP="00B0526B">
      <w:pPr>
        <w:spacing w:after="0" w:line="240" w:lineRule="auto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*podana kwota nie może zawierać kosztów transportu i przesyłki</w:t>
      </w:r>
    </w:p>
    <w:p w14:paraId="712DA690" w14:textId="77777777" w:rsidR="00B0526B" w:rsidRPr="00E67868" w:rsidRDefault="00B0526B" w:rsidP="00B052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F5BCFA1" w14:textId="1588F870" w:rsidR="00B0526B" w:rsidRPr="00E67868" w:rsidRDefault="00B0526B" w:rsidP="00581C93">
      <w:pPr>
        <w:spacing w:after="0" w:line="240" w:lineRule="auto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** w przypadku wybrania formy zakupu rzeczy używanej dokumentem potwierdzającym poniesienie wydatków może być wyłącznie faktura, rachunek lub umowa cywilno-prawna kupna-sprzedaży, o</w:t>
      </w:r>
      <w:r w:rsidR="00581C9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ile</w:t>
      </w:r>
      <w:r w:rsidR="00581C9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wartość jednostkowa zakupionego przedmiotu przekracza kwotę 5 000 zł (w celu rozliczenia przyznanej dotacji na zakup rzeczy używanej należy przedstawić ocenę techniczną rzeczoznawcy wraz</w:t>
      </w:r>
      <w:r w:rsidR="00581C9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z dokonana przez niego wyceną); niedopuszczalne jest odkupienie urządzeń od członków rodziny i osób pozostających we wspólnym gospodarstwie domowym z osobą wnioskującą.</w:t>
      </w:r>
    </w:p>
    <w:p w14:paraId="32637E04" w14:textId="77777777" w:rsidR="00F40BA4" w:rsidRPr="00E67868" w:rsidRDefault="00F40BA4" w:rsidP="00C209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1F7401CA" w14:textId="74487E1A" w:rsidR="00C209F4" w:rsidRPr="00E67868" w:rsidRDefault="00C209F4" w:rsidP="00C209F4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 w:type="page"/>
      </w:r>
    </w:p>
    <w:p w14:paraId="1B9D3439" w14:textId="1C1AAD00" w:rsidR="001850F4" w:rsidRPr="00E67868" w:rsidRDefault="00067593" w:rsidP="00BA5C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UZASADNIENIE SZCZEGÓŁOWEJ </w:t>
      </w:r>
      <w:r w:rsidR="001850F4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SPECYFIKACJI </w:t>
      </w:r>
      <w:r w:rsidR="008D45DA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WYDATKÓW</w:t>
      </w:r>
    </w:p>
    <w:p w14:paraId="78E91D4F" w14:textId="67EB5E7A" w:rsidR="001850F4" w:rsidRPr="00E67868" w:rsidRDefault="008F07EA" w:rsidP="00581C9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Należy u</w:t>
      </w:r>
      <w:r w:rsidR="001850F4" w:rsidRPr="00E67868">
        <w:rPr>
          <w:rFonts w:ascii="Arial" w:eastAsia="Times New Roman" w:hAnsi="Arial" w:cs="Arial"/>
          <w:lang w:eastAsia="ar-SA"/>
        </w:rPr>
        <w:t>zasadnić konieczność poniesienia wymienionych wydatków</w:t>
      </w:r>
      <w:r w:rsidRPr="00E67868">
        <w:rPr>
          <w:rFonts w:ascii="Arial" w:eastAsia="Times New Roman" w:hAnsi="Arial" w:cs="Arial"/>
          <w:lang w:eastAsia="ar-SA"/>
        </w:rPr>
        <w:t>,</w:t>
      </w:r>
      <w:r w:rsidR="001850F4" w:rsidRPr="00E67868">
        <w:rPr>
          <w:rFonts w:ascii="Arial" w:eastAsia="Times New Roman" w:hAnsi="Arial" w:cs="Arial"/>
          <w:lang w:eastAsia="ar-SA"/>
        </w:rPr>
        <w:t xml:space="preserve"> w szczególności opisać sposób wykorzystania zakupionego środka, wykazać</w:t>
      </w:r>
      <w:r w:rsidR="009F7B60" w:rsidRPr="00E67868">
        <w:rPr>
          <w:rFonts w:ascii="Arial" w:eastAsia="Times New Roman" w:hAnsi="Arial" w:cs="Arial"/>
          <w:lang w:eastAsia="ar-SA"/>
        </w:rPr>
        <w:t>,</w:t>
      </w:r>
      <w:r w:rsidR="001850F4" w:rsidRPr="00E67868">
        <w:rPr>
          <w:rFonts w:ascii="Arial" w:eastAsia="Times New Roman" w:hAnsi="Arial" w:cs="Arial"/>
          <w:lang w:eastAsia="ar-SA"/>
        </w:rPr>
        <w:t xml:space="preserve"> że jest niezbędny przy prowadzeniu działalności gospodarczej oraz podać źródło informacji, na podstawie którego została oszacowana wartość zakupu.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80"/>
        <w:gridCol w:w="2269"/>
        <w:gridCol w:w="6"/>
        <w:gridCol w:w="5096"/>
        <w:gridCol w:w="2269"/>
      </w:tblGrid>
      <w:tr w:rsidR="00E67868" w:rsidRPr="00E67868" w14:paraId="3A35FCE6" w14:textId="77777777" w:rsidTr="008F07EA">
        <w:trPr>
          <w:trHeight w:val="695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6149594C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55F3973E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 xml:space="preserve">Nazwa wydatku </w:t>
            </w:r>
          </w:p>
        </w:tc>
        <w:tc>
          <w:tcPr>
            <w:tcW w:w="2498" w:type="pct"/>
            <w:shd w:val="clear" w:color="auto" w:fill="auto"/>
            <w:vAlign w:val="center"/>
          </w:tcPr>
          <w:p w14:paraId="7CFE0F2B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67868">
              <w:rPr>
                <w:rFonts w:ascii="Arial" w:eastAsia="Times New Roman" w:hAnsi="Arial" w:cs="Arial"/>
                <w:lang w:eastAsia="ar-SA"/>
              </w:rPr>
              <w:t>Uzasadnienie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3998E92C" w14:textId="2410668D" w:rsidR="00C209F4" w:rsidRPr="00E67868" w:rsidRDefault="00C209F4" w:rsidP="00F81F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Źródło informacji na</w:t>
            </w:r>
            <w:r w:rsidR="00BA5C68" w:rsidRPr="00E6786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</w:t>
            </w:r>
            <w:r w:rsidRPr="00E6786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podstawie której oszacowano wartość </w:t>
            </w:r>
          </w:p>
        </w:tc>
      </w:tr>
      <w:tr w:rsidR="00E67868" w:rsidRPr="00E67868" w14:paraId="09C7AADA" w14:textId="77777777" w:rsidTr="00A06D8B">
        <w:tblPrEx>
          <w:tblCellMar>
            <w:left w:w="70" w:type="dxa"/>
            <w:right w:w="70" w:type="dxa"/>
          </w:tblCellMar>
        </w:tblPrEx>
        <w:trPr>
          <w:trHeight w:val="36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B0D56CC" w14:textId="69C6E106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bCs/>
                <w:lang w:eastAsia="ar-SA"/>
              </w:rPr>
              <w:t>I. Maszyny, urządzenie, środki trwałe</w:t>
            </w:r>
          </w:p>
        </w:tc>
      </w:tr>
      <w:tr w:rsidR="00E67868" w:rsidRPr="00E67868" w14:paraId="2DFF366B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4BF21F66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22AB5A5B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2B627C8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4120EB83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700F5F73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32D773D3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0E832E09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989D494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17AD0C48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54C0994D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18CDB791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2707E1A9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468DBC5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75C40A6D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55BA436B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7BC607A5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77203BA0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A9C5E8A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4BE39FE3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69148CEB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65B93C7B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0E522802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0D588BB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1AEB23A9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0C8C38FA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546EFFCB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4157E237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38E3F28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319BFF0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0C70B865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7A729181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1844F508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878EE6D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425FA01E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3970303B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5B5EB3EF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5B29CF55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E03E537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67D5A0E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48D342DB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1FF70F38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640F8B44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435EAB2F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1DA111A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4A47C394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6BB8B7AE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286B6C2C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C21A56F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71D457CE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4D2E0B83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3E26D996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73761AA4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4E90CE7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4BA0AF31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0B9A24B5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7A7C91E1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17F55728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A1D5B18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133C7F17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47B8B249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337EDA45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24884A7B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B9E1A1E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1B5CA4AD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4D0CD446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139C7E8D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75AFAD81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FA0163C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B81FD0C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1739917A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00386BD5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0F8D7B29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41BA90E3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D553721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2EF2E050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168EA221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78EE974A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42EE0C6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4572058A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3B35A8E2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36942C30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6D700015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CC00CE0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EBAF943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323527C6" w14:textId="77777777" w:rsidTr="00A06D8B">
        <w:tblPrEx>
          <w:tblCellMar>
            <w:left w:w="70" w:type="dxa"/>
            <w:right w:w="70" w:type="dxa"/>
          </w:tblCellMar>
        </w:tblPrEx>
        <w:trPr>
          <w:trHeight w:val="459"/>
        </w:trPr>
        <w:tc>
          <w:tcPr>
            <w:tcW w:w="275" w:type="pct"/>
            <w:gridSpan w:val="2"/>
            <w:shd w:val="clear" w:color="auto" w:fill="auto"/>
            <w:vAlign w:val="center"/>
          </w:tcPr>
          <w:p w14:paraId="149CC830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5DB883FF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AACAE13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1D9EB99D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75CCEF67" w14:textId="77777777" w:rsidTr="00A06D8B">
        <w:tblPrEx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EBC3869" w14:textId="13B287A3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II. Materiały zużywalne, towar itp. </w:t>
            </w:r>
          </w:p>
        </w:tc>
      </w:tr>
      <w:tr w:rsidR="00E67868" w:rsidRPr="00E67868" w14:paraId="6406F969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52094BC3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49AC4FBB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727B953E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0A196356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6F548F10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7A9B2E6C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2E50DA0D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6EC9DF17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180624D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5EBEEAF6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1A013C18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3C6B321F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776E9B16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940944D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50F0FBFE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5D48CA83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4C8DFA0D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7DBEA53A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15D5A07A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74E6BFDF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48001331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45ED296C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365B0048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C26A126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755C67D6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535BD2DC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04B51DB7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33419626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762A1122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243859A9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06989CBD" w14:textId="77777777" w:rsidR="008F07EA" w:rsidRPr="00E67868" w:rsidRDefault="008F07EA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27C1BC41" w14:textId="77777777" w:rsidR="008F07EA" w:rsidRPr="00E67868" w:rsidRDefault="008F07EA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4E5FC8ED" w14:textId="77777777" w:rsidR="008F07EA" w:rsidRPr="00E67868" w:rsidRDefault="008F07EA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4BAC1898" w14:textId="77777777" w:rsidR="008F07EA" w:rsidRPr="00E67868" w:rsidRDefault="008F07EA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37D08926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75088615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630CD1E2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7DDCA77C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15123ED4" w14:textId="77777777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541DABF7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EE64CD1" w14:textId="41E93B1B" w:rsidR="00C209F4" w:rsidRPr="00E67868" w:rsidRDefault="00C209F4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III. Reklama - usługi i materiały reklamowe </w:t>
            </w:r>
          </w:p>
        </w:tc>
      </w:tr>
      <w:tr w:rsidR="00E67868" w:rsidRPr="00E67868" w14:paraId="729BC236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115B0BDC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6CE2A453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4DC70734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76C23E4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140EB38D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5C769710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4C8E2DFC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0586E8FA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3A47CCA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7FD8A9CA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130ADA47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22649629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07E1577F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AE66A3E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687F32BF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35F69A8D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5093E9EA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558195EA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7611F07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08A2D76B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72CAA852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63A83C69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48227444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CD332A9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201139A3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A2ECA3B" w14:textId="2B8D60CA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bCs/>
                <w:lang w:eastAsia="ar-SA"/>
              </w:rPr>
              <w:t>Inne wydatki</w:t>
            </w:r>
          </w:p>
        </w:tc>
      </w:tr>
      <w:tr w:rsidR="00E67868" w:rsidRPr="00E67868" w14:paraId="38A334C7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4FDCF3E3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6A8524DA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10E3B3C9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0A74F1C7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1A68B312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682C8BEF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10014145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1B31A7B2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AFB10E8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331F27EC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3DAA6A3E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4DBAA8E9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0CEECB10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3FF0E52D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7868" w:rsidRPr="00E67868" w14:paraId="5C2A0C3E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4D4B5C94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5F2B7D6B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2277620A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8F8F040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A5C68" w:rsidRPr="00E67868" w14:paraId="1E2AAF3B" w14:textId="77777777" w:rsidTr="00A06D8B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36" w:type="pct"/>
            <w:shd w:val="clear" w:color="auto" w:fill="auto"/>
            <w:vAlign w:val="center"/>
          </w:tcPr>
          <w:p w14:paraId="542496B1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center"/>
          </w:tcPr>
          <w:p w14:paraId="1AB5DAEC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4D9C424F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7EA8C1D6" w14:textId="77777777" w:rsidR="00BA5C68" w:rsidRPr="00E67868" w:rsidRDefault="00BA5C68" w:rsidP="00F81F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0CC7E6A2" w14:textId="0DB39380" w:rsidR="00C44729" w:rsidRPr="00E67868" w:rsidRDefault="00C44729">
      <w:pP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6BE79177" w14:textId="354D7E00" w:rsidR="001850F4" w:rsidRPr="00E67868" w:rsidRDefault="001850F4" w:rsidP="00BA5C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V</w:t>
      </w:r>
      <w:r w:rsidR="00BA5C68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I</w:t>
      </w: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 FORMA ZABEZPIECZENIA ZWROTU ŚRODKÓW</w:t>
      </w:r>
    </w:p>
    <w:p w14:paraId="2DC48069" w14:textId="77777777" w:rsidR="001850F4" w:rsidRPr="00E67868" w:rsidRDefault="001850F4" w:rsidP="00C4472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pPr>
    </w:p>
    <w:p w14:paraId="667F117C" w14:textId="77777777" w:rsidR="001850F4" w:rsidRPr="00E67868" w:rsidRDefault="001850F4" w:rsidP="00C4472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Zabezpieczenie kwoty udzielonych środków (zaznacz właściwe):</w:t>
      </w:r>
    </w:p>
    <w:p w14:paraId="33CEBDFB" w14:textId="77777777" w:rsidR="001850F4" w:rsidRPr="00E67868" w:rsidRDefault="001850F4" w:rsidP="00C44729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D5B0A4C" w14:textId="77777777" w:rsidR="001850F4" w:rsidRPr="00E67868" w:rsidRDefault="001850F4" w:rsidP="00C44729">
      <w:pPr>
        <w:pStyle w:val="Akapitzlist"/>
        <w:numPr>
          <w:ilvl w:val="0"/>
          <w:numId w:val="48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175808232"/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poręczenie osób fizycznych</w:t>
      </w:r>
      <w:r w:rsidR="00041446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lub prawnych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>(</w:t>
      </w:r>
      <w:bookmarkStart w:id="2" w:name="_Hlk175809834"/>
      <w:r w:rsidR="00041446" w:rsidRPr="00E67868">
        <w:rPr>
          <w:rFonts w:ascii="Arial" w:eastAsia="Times New Roman" w:hAnsi="Arial" w:cs="Arial"/>
          <w:sz w:val="24"/>
          <w:szCs w:val="24"/>
          <w:lang w:eastAsia="ar-SA"/>
        </w:rPr>
        <w:t>dotacja do 25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41446" w:rsidRPr="00E67868">
        <w:rPr>
          <w:rFonts w:ascii="Arial" w:eastAsia="Times New Roman" w:hAnsi="Arial" w:cs="Arial"/>
          <w:sz w:val="24"/>
          <w:szCs w:val="24"/>
          <w:lang w:eastAsia="ar-SA"/>
        </w:rPr>
        <w:t>000 zł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41446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1 osoba z dochodem </w:t>
      </w:r>
      <w:r w:rsidR="00041446" w:rsidRPr="00E67868">
        <w:rPr>
          <w:rFonts w:ascii="Arial" w:eastAsia="Times New Roman" w:hAnsi="Arial" w:cs="Arial"/>
          <w:sz w:val="24"/>
          <w:szCs w:val="24"/>
          <w:lang w:eastAsia="ar-SA"/>
        </w:rPr>
        <w:t>min. 6</w:t>
      </w:r>
      <w:r w:rsidR="001C4617" w:rsidRPr="00E67868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41446" w:rsidRPr="00E67868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>00 zł brutto</w:t>
      </w:r>
      <w:r w:rsidR="00041446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lub 2 osoby z dochodem min. 5</w:t>
      </w:r>
      <w:r w:rsidR="001C4617" w:rsidRPr="00E67868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41446" w:rsidRPr="00E67868">
        <w:rPr>
          <w:rFonts w:ascii="Arial" w:eastAsia="Times New Roman" w:hAnsi="Arial" w:cs="Arial"/>
          <w:sz w:val="24"/>
          <w:szCs w:val="24"/>
          <w:lang w:eastAsia="ar-SA"/>
        </w:rPr>
        <w:t>500 zł brutto każda, dotacja powyżej 25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41446" w:rsidRPr="00E67868">
        <w:rPr>
          <w:rFonts w:ascii="Arial" w:eastAsia="Times New Roman" w:hAnsi="Arial" w:cs="Arial"/>
          <w:sz w:val="24"/>
          <w:szCs w:val="24"/>
          <w:lang w:eastAsia="ar-SA"/>
        </w:rPr>
        <w:t>000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041446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zł 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041446" w:rsidRPr="00E67868">
        <w:rPr>
          <w:rFonts w:ascii="Arial" w:eastAsia="Times New Roman" w:hAnsi="Arial" w:cs="Arial"/>
          <w:sz w:val="24"/>
          <w:szCs w:val="24"/>
          <w:lang w:eastAsia="ar-SA"/>
        </w:rPr>
        <w:t>1 osoba z dochodem min. 9 000 zł brutto lub 2 osoby z dochodem min. 6 500 zł brutto każda</w:t>
      </w:r>
      <w:bookmarkEnd w:id="2"/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48A6BD5B" w14:textId="77777777" w:rsidR="001850F4" w:rsidRPr="00E67868" w:rsidRDefault="001850F4" w:rsidP="00C44729">
      <w:pPr>
        <w:pStyle w:val="Akapitzlist"/>
        <w:numPr>
          <w:ilvl w:val="0"/>
          <w:numId w:val="48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weksel z poręczeniem wekslowym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(awal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br/>
        <w:t>(</w:t>
      </w:r>
      <w:r w:rsidR="0035615F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1 </w:t>
      </w:r>
      <w:r w:rsidR="006971FF" w:rsidRPr="00E67868">
        <w:rPr>
          <w:rFonts w:ascii="Arial" w:eastAsia="Times New Roman" w:hAnsi="Arial" w:cs="Arial"/>
          <w:sz w:val="24"/>
          <w:szCs w:val="24"/>
          <w:lang w:eastAsia="ar-SA"/>
        </w:rPr>
        <w:t>poręczyciel</w:t>
      </w:r>
      <w:r w:rsidR="0035615F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z dochodem min. 9</w:t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> 000 zł brutto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3FBB2B4B" w14:textId="4C38024B" w:rsidR="00E228D8" w:rsidRPr="00E67868" w:rsidRDefault="00E228D8" w:rsidP="00C44729">
      <w:pPr>
        <w:pStyle w:val="Akapitzlist"/>
        <w:numPr>
          <w:ilvl w:val="0"/>
          <w:numId w:val="48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weksel in bla</w:t>
      </w:r>
      <w:r w:rsidR="00041446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n</w:t>
      </w: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co</w:t>
      </w:r>
      <w:r w:rsidR="008F07EA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FE4D48" w:rsidRPr="00E67868">
        <w:rPr>
          <w:rFonts w:ascii="Arial" w:hAnsi="Arial" w:cs="Arial"/>
          <w:sz w:val="24"/>
          <w:szCs w:val="24"/>
        </w:rPr>
        <w:t>oraz dodatkowe zabezpieczenie</w:t>
      </w:r>
      <w:r w:rsidR="00FE4D48" w:rsidRPr="00E67868">
        <w:rPr>
          <w:rFonts w:ascii="Arial" w:hAnsi="Arial" w:cs="Arial"/>
          <w:b/>
          <w:sz w:val="24"/>
          <w:szCs w:val="24"/>
        </w:rPr>
        <w:t xml:space="preserve"> </w:t>
      </w:r>
      <w:r w:rsidR="00FE4D48" w:rsidRPr="00E67868">
        <w:rPr>
          <w:rFonts w:ascii="Arial" w:hAnsi="Arial" w:cs="Arial"/>
          <w:sz w:val="24"/>
          <w:szCs w:val="24"/>
        </w:rPr>
        <w:t>w formie: …………………..……………………….……</w:t>
      </w:r>
      <w:r w:rsidR="004F1474" w:rsidRPr="00E67868">
        <w:rPr>
          <w:rFonts w:ascii="Arial" w:eastAsia="Times New Roman" w:hAnsi="Arial" w:cs="Arial"/>
          <w:sz w:val="24"/>
          <w:szCs w:val="24"/>
          <w:lang w:eastAsia="ar-SA"/>
        </w:rPr>
        <w:t>*</w:t>
      </w:r>
    </w:p>
    <w:p w14:paraId="0A78B0EB" w14:textId="77777777" w:rsidR="001850F4" w:rsidRPr="00E67868" w:rsidRDefault="001850F4" w:rsidP="00C44729">
      <w:pPr>
        <w:pStyle w:val="Akapitzlist"/>
        <w:numPr>
          <w:ilvl w:val="0"/>
          <w:numId w:val="48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gwarancja bankowa</w:t>
      </w:r>
    </w:p>
    <w:p w14:paraId="5327E496" w14:textId="77777777" w:rsidR="001850F4" w:rsidRPr="00E67868" w:rsidRDefault="001850F4" w:rsidP="00C44729">
      <w:pPr>
        <w:pStyle w:val="Akapitzlist"/>
        <w:numPr>
          <w:ilvl w:val="0"/>
          <w:numId w:val="48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zastaw</w:t>
      </w:r>
      <w:r w:rsidR="0035615F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rejestrowy</w:t>
      </w: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na prawach lub rzeczach</w:t>
      </w:r>
    </w:p>
    <w:p w14:paraId="3C7937B1" w14:textId="77777777" w:rsidR="001850F4" w:rsidRPr="00E67868" w:rsidRDefault="001850F4" w:rsidP="00C44729">
      <w:pPr>
        <w:pStyle w:val="Akapitzlist"/>
        <w:numPr>
          <w:ilvl w:val="0"/>
          <w:numId w:val="48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blokada środków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zg</w:t>
      </w:r>
      <w:r w:rsidR="0035615F" w:rsidRPr="00E67868">
        <w:rPr>
          <w:rFonts w:ascii="Arial" w:eastAsia="Times New Roman" w:hAnsi="Arial" w:cs="Arial"/>
          <w:sz w:val="24"/>
          <w:szCs w:val="24"/>
          <w:lang w:eastAsia="ar-SA"/>
        </w:rPr>
        <w:t>romadzonych na rachunku płatniczym</w:t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>(l</w:t>
      </w:r>
      <w:r w:rsidR="0035615F" w:rsidRPr="00E67868">
        <w:rPr>
          <w:rFonts w:ascii="Arial" w:eastAsia="Times New Roman" w:hAnsi="Arial" w:cs="Arial"/>
          <w:sz w:val="24"/>
          <w:szCs w:val="24"/>
          <w:lang w:eastAsia="ar-SA"/>
        </w:rPr>
        <w:t>okata bankowa powiększona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5615F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o 30% w stosunku do </w:t>
      </w:r>
      <w:bookmarkStart w:id="3" w:name="_Hlk175810497"/>
      <w:r w:rsidR="0035615F" w:rsidRPr="00E67868">
        <w:rPr>
          <w:rFonts w:ascii="Arial" w:eastAsia="Times New Roman" w:hAnsi="Arial" w:cs="Arial"/>
          <w:sz w:val="24"/>
          <w:szCs w:val="24"/>
          <w:lang w:eastAsia="ar-SA"/>
        </w:rPr>
        <w:t>wysokości przyznanej dotacji</w:t>
      </w:r>
      <w:bookmarkEnd w:id="3"/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115A5C0B" w14:textId="093C34ED" w:rsidR="00FE4D48" w:rsidRPr="00E67868" w:rsidRDefault="001850F4" w:rsidP="00C44729">
      <w:pPr>
        <w:pStyle w:val="Akapitzlist"/>
        <w:numPr>
          <w:ilvl w:val="0"/>
          <w:numId w:val="48"/>
        </w:numPr>
        <w:suppressAutoHyphens/>
        <w:spacing w:before="120" w:after="120" w:line="240" w:lineRule="auto"/>
        <w:ind w:left="426" w:hanging="284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akt notarialny</w:t>
      </w:r>
      <w:r w:rsidR="008F07EA"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o poddaniu się egzekucji przez dłużnika, którego koszty ponosi osoba bezrobotna</w:t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kwota zabezpieczenia w akcie w wysokości </w:t>
      </w:r>
      <w:r w:rsidR="0001275C" w:rsidRPr="0001275C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130% 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przyznanej dotacji, </w:t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>stosowane w przypadku posiadania prawa własności lub współwłasności do nieruchomości</w:t>
      </w:r>
      <w:r w:rsidR="0035615F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K</w:t>
      </w:r>
      <w:r w:rsidR="004F1474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sięga </w:t>
      </w:r>
      <w:r w:rsidR="0035615F" w:rsidRPr="00E67868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4F1474" w:rsidRPr="00E67868">
        <w:rPr>
          <w:rFonts w:ascii="Arial" w:eastAsia="Times New Roman" w:hAnsi="Arial" w:cs="Arial"/>
          <w:sz w:val="24"/>
          <w:szCs w:val="24"/>
          <w:lang w:eastAsia="ar-SA"/>
        </w:rPr>
        <w:t>ieczysta</w:t>
      </w:r>
      <w:r w:rsidR="0035615F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nr ………………………………..</w:t>
      </w:r>
      <w:r w:rsidR="00F33747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lub innego majątku trwałego, pozwalającego na skuteczną egzekucję</w:t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35615F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FE4D48" w:rsidRPr="00E67868">
        <w:rPr>
          <w:rFonts w:ascii="Arial" w:hAnsi="Arial" w:cs="Arial"/>
          <w:sz w:val="24"/>
          <w:szCs w:val="24"/>
        </w:rPr>
        <w:t>oraz dodatkowe zabezpieczenie</w:t>
      </w:r>
      <w:r w:rsidR="00FE4D48" w:rsidRPr="00E67868">
        <w:rPr>
          <w:rFonts w:ascii="Arial" w:hAnsi="Arial" w:cs="Arial"/>
          <w:b/>
          <w:sz w:val="24"/>
          <w:szCs w:val="24"/>
        </w:rPr>
        <w:t xml:space="preserve"> </w:t>
      </w:r>
      <w:r w:rsidR="00FE4D48" w:rsidRPr="00E67868">
        <w:rPr>
          <w:rFonts w:ascii="Arial" w:hAnsi="Arial" w:cs="Arial"/>
          <w:sz w:val="24"/>
          <w:szCs w:val="24"/>
        </w:rPr>
        <w:t>w formie: ………..………………………..……….……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t>*</w:t>
      </w:r>
    </w:p>
    <w:p w14:paraId="5289C432" w14:textId="77777777" w:rsidR="00CD026C" w:rsidRPr="00E67868" w:rsidRDefault="00CD026C" w:rsidP="00C44729">
      <w:pPr>
        <w:suppressAutoHyphens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A38A6D5" w14:textId="77777777" w:rsidR="0035615F" w:rsidRPr="00E67868" w:rsidRDefault="004F1474" w:rsidP="00C44729">
      <w:pPr>
        <w:suppressAutoHyphens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*</w:t>
      </w:r>
      <w:r w:rsidR="00FE4D48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44729" w:rsidRPr="00E67868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rzy zabezpieczeniu w formie weksla in blanco albo aktu notarialnego o poddaniu się egzekucji jest konieczne ustanowienie dodatkowego zabezpieczenia.</w:t>
      </w:r>
    </w:p>
    <w:bookmarkEnd w:id="1"/>
    <w:p w14:paraId="4433E836" w14:textId="77777777" w:rsidR="001C4617" w:rsidRPr="00E67868" w:rsidRDefault="001C4617">
      <w:pP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 w:type="page"/>
      </w:r>
    </w:p>
    <w:p w14:paraId="1660309E" w14:textId="0F3C291E" w:rsidR="001850F4" w:rsidRPr="00E67868" w:rsidRDefault="001850F4" w:rsidP="008F07E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V</w:t>
      </w:r>
      <w:r w:rsidR="008F07EA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I</w:t>
      </w: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I. ANALIZA  FINANSOWA (kalkulacja przychodów i kosztów)</w:t>
      </w:r>
    </w:p>
    <w:p w14:paraId="0335DE71" w14:textId="77777777" w:rsidR="001850F4" w:rsidRPr="00E67868" w:rsidRDefault="001850F4" w:rsidP="008F07E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44A33BA4" w14:textId="77777777" w:rsidR="001850F4" w:rsidRPr="00E67868" w:rsidRDefault="001850F4" w:rsidP="0012408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Jest to zestawienie przychodów i kosztów przedsiębiorstwa, które pozwoli zobrazować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jakimi wolnymi środkami pieniężnymi firma będzie dysponować. Proszę o przedstawienie przewidywanego sprawozdania w układzie miesięcznym (typowy miesiąc roboczy) i</w:t>
      </w:r>
      <w:r w:rsidR="002175DF" w:rsidRPr="00E67868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>rocznym.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> </w:t>
      </w:r>
    </w:p>
    <w:p w14:paraId="4533CAF6" w14:textId="77777777" w:rsidR="001850F4" w:rsidRPr="00E67868" w:rsidRDefault="001850F4" w:rsidP="0012408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Przy sporządzaniu sprawozdania rocznego należy uwzględnić sezonowość, ewentualne przestoje w produkcji i sprzedaży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jak również okres urlopów i inne wahania przychodów. Należy</w:t>
      </w:r>
      <w:r w:rsidR="009F7B60" w:rsidRPr="00E67868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podać możliwie precyzyjne dane do poszczególnych pozycji. </w:t>
      </w:r>
    </w:p>
    <w:p w14:paraId="6EFE1BAD" w14:textId="77777777" w:rsidR="001850F4" w:rsidRPr="00E67868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78B3A9" w14:textId="77777777" w:rsidR="001850F4" w:rsidRPr="00E67868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A. PRZYCHODY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37"/>
        <w:gridCol w:w="2838"/>
      </w:tblGrid>
      <w:tr w:rsidR="00E67868" w:rsidRPr="00E67868" w14:paraId="289D2730" w14:textId="77777777" w:rsidTr="009F7B60">
        <w:trPr>
          <w:trHeight w:hRule="exact" w:val="397"/>
        </w:trPr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911EF5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D5833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Miesiąc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6308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Rok</w:t>
            </w:r>
          </w:p>
        </w:tc>
      </w:tr>
      <w:tr w:rsidR="00E67868" w:rsidRPr="00E67868" w14:paraId="5E326F61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2AE4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Przychody (ze sprzedaży lub usług)</w:t>
            </w:r>
          </w:p>
          <w:p w14:paraId="6B7B271F" w14:textId="77777777" w:rsidR="004F1474" w:rsidRPr="00E67868" w:rsidRDefault="004F147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E98B63D" w14:textId="77777777" w:rsidR="004F1474" w:rsidRPr="00E67868" w:rsidRDefault="004F147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394243D" w14:textId="77777777" w:rsidR="004F1474" w:rsidRPr="00E67868" w:rsidRDefault="004F147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53F2F86" w14:textId="77777777" w:rsidR="004F1474" w:rsidRPr="00E67868" w:rsidRDefault="004F147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EE8CB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87AB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0FDF8B44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7C849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Inne przychody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B6F84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CA03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67036D5C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DEE6FB2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RAZEM  PRZYCHODY: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F3FB7CA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7A75BC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98747E1" w14:textId="77777777" w:rsidR="001850F4" w:rsidRPr="00E67868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DD33F8" w14:textId="77777777" w:rsidR="001850F4" w:rsidRPr="00E67868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lang w:eastAsia="ar-SA"/>
        </w:rPr>
        <w:t>B. KOSZTY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37"/>
        <w:gridCol w:w="2838"/>
      </w:tblGrid>
      <w:tr w:rsidR="00E67868" w:rsidRPr="00E67868" w14:paraId="4E4475AE" w14:textId="77777777" w:rsidTr="009F7B60">
        <w:trPr>
          <w:trHeight w:hRule="exact" w:val="397"/>
        </w:trPr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</w:tcPr>
          <w:p w14:paraId="321F7189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5056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Miesiąc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DC97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Rok</w:t>
            </w:r>
          </w:p>
        </w:tc>
      </w:tr>
      <w:tr w:rsidR="00E67868" w:rsidRPr="00E67868" w14:paraId="186605D2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7279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Koszty (zakup surowców/towarów)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B52C5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F5A1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3BF9E913" w14:textId="77777777" w:rsidTr="009F7B60">
        <w:trPr>
          <w:trHeight w:hRule="exact" w:val="56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0516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Wynagrodzenia pracowników </w:t>
            </w:r>
          </w:p>
          <w:p w14:paraId="3EA1CE85" w14:textId="77777777" w:rsidR="001850F4" w:rsidRPr="00E67868" w:rsidRDefault="001850F4" w:rsidP="001240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(ZUS, podatek od wynagrodzeń)</w:t>
            </w:r>
          </w:p>
          <w:p w14:paraId="607CA0A0" w14:textId="77777777" w:rsidR="001850F4" w:rsidRPr="00E67868" w:rsidRDefault="001850F4" w:rsidP="001240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B11F0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E8AD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61FFA905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4887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Amortyzacja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5FF3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BF53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101E2583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404CD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Czynsz dzierżawny</w:t>
            </w:r>
            <w:r w:rsidR="009F7B60"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 najmu</w:t>
            </w:r>
            <w:r w:rsidR="009F7B60"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 użyczenia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FA19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71D0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24DF4CE2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1CA1C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Koszty transportu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84DD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CF351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1A6BC622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47A7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Koszt opakowań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AB6E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8C07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062D7F29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B4CF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Energia elektryczna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1345B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41A6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2F55E63A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F321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Woda, c o, gaz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0B68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8D7E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7C6AA706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158A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Zużycie materiałów nietrwałych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1A23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83BC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5DF38DC2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8851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Usługi obce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5E13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BFCA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05E81D36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4276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Ubezpieczenia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93C9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8DF0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5C04ADE0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5F1C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Inne koszty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7B62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19A6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1FC3C713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A8F4989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RAZEM  KOSZTY 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604DA79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3E154C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4B8DBCD" w14:textId="77777777" w:rsidR="001850F4" w:rsidRPr="00E67868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14:paraId="32D50E48" w14:textId="77777777" w:rsidR="001850F4" w:rsidRPr="00E67868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37"/>
        <w:gridCol w:w="2838"/>
      </w:tblGrid>
      <w:tr w:rsidR="00E67868" w:rsidRPr="00E67868" w14:paraId="1F26014A" w14:textId="77777777" w:rsidTr="009F7B60">
        <w:trPr>
          <w:trHeight w:hRule="exact" w:val="397"/>
        </w:trPr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</w:tcPr>
          <w:p w14:paraId="3291AC96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B476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Miesiąc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CEA9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Rok</w:t>
            </w:r>
          </w:p>
        </w:tc>
      </w:tr>
      <w:tr w:rsidR="00E67868" w:rsidRPr="00E67868" w14:paraId="52D43716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29D6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C. ZYSK BRUTTO : A - B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A1D4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0680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021A166B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237FC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Podatek dochodowy ………………………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9518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6554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77ACCB69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C49D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Zysk netto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884B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53C7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462F1E57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7E58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Inne koszty   (ZUS  właściciela)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FD1E8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4863F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67868" w:rsidRPr="00E67868" w14:paraId="39B2D7FD" w14:textId="77777777" w:rsidTr="009F7B60">
        <w:trPr>
          <w:trHeight w:hRule="exact" w:val="3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8ABC866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78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ZYSK  POZOSTAŁY: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133ADE6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A316EB" w14:textId="77777777" w:rsidR="001850F4" w:rsidRPr="00E67868" w:rsidRDefault="001850F4" w:rsidP="001240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D14DB9B" w14:textId="77777777" w:rsidR="001850F4" w:rsidRPr="00E67868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3982DB" w14:textId="77777777" w:rsidR="001850F4" w:rsidRPr="00E67868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5DD237" w14:textId="77777777" w:rsidR="001850F4" w:rsidRPr="00E67868" w:rsidRDefault="001850F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566CD6" w14:textId="77777777" w:rsidR="00A81393" w:rsidRPr="00E67868" w:rsidRDefault="00A81393" w:rsidP="001240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 w:type="page"/>
      </w:r>
    </w:p>
    <w:p w14:paraId="659A1419" w14:textId="0FD5EF0C" w:rsidR="001850F4" w:rsidRPr="00E67868" w:rsidRDefault="001850F4" w:rsidP="003B47B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VI</w:t>
      </w:r>
      <w:r w:rsidR="003B47BB"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I</w:t>
      </w: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I. ANALIZA RYZYKA I PROPONOWANE DZIAŁANIA ZARADCZE  </w:t>
      </w:r>
    </w:p>
    <w:p w14:paraId="6301F26C" w14:textId="77777777" w:rsidR="002175DF" w:rsidRPr="00E67868" w:rsidRDefault="002175DF" w:rsidP="001240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BE164A" w14:textId="77777777" w:rsidR="00A75086" w:rsidRPr="00E67868" w:rsidRDefault="001850F4" w:rsidP="00581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Należy określić, jakie są</w:t>
      </w:r>
      <w:r w:rsidR="00A93975"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potencjalne ryzyka, które mogą przyczynić się do upadku planowanej działalnoś</w:t>
      </w:r>
      <w:r w:rsidR="009C1201" w:rsidRPr="00E67868">
        <w:rPr>
          <w:rFonts w:ascii="Arial" w:eastAsia="Times New Roman" w:hAnsi="Arial" w:cs="Arial"/>
          <w:sz w:val="24"/>
          <w:szCs w:val="24"/>
          <w:lang w:eastAsia="ar-SA"/>
        </w:rPr>
        <w:t>ci</w:t>
      </w:r>
      <w:r w:rsidR="00A93975" w:rsidRPr="00E67868">
        <w:rPr>
          <w:rFonts w:ascii="Arial" w:eastAsia="Times New Roman" w:hAnsi="Arial" w:cs="Arial"/>
          <w:sz w:val="24"/>
          <w:szCs w:val="24"/>
          <w:lang w:eastAsia="ar-SA"/>
        </w:rPr>
        <w:t>, wraz z propozycją działań zaradczych</w:t>
      </w:r>
      <w:r w:rsidR="00A75086" w:rsidRPr="00E67868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E678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369F4CC" w14:textId="77777777" w:rsidR="00086BDC" w:rsidRPr="00E67868" w:rsidRDefault="00086BDC" w:rsidP="001240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0D668" w14:textId="77777777" w:rsidR="00313B80" w:rsidRPr="00E67868" w:rsidRDefault="001850F4" w:rsidP="004A368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3B80" w:rsidRPr="00E67868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8E1245" w14:textId="77777777" w:rsidR="00086BDC" w:rsidRPr="00E67868" w:rsidRDefault="00086BDC" w:rsidP="00086BDC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235FCDA4" w14:textId="77777777" w:rsidR="00313B80" w:rsidRPr="00E67868" w:rsidRDefault="00313B80" w:rsidP="00124087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67868">
        <w:rPr>
          <w:rFonts w:ascii="Arial" w:eastAsia="Times New Roman" w:hAnsi="Arial" w:cs="Arial"/>
          <w:sz w:val="24"/>
          <w:szCs w:val="24"/>
          <w:lang w:eastAsia="ar-SA"/>
        </w:rPr>
        <w:t>……………………..……………………………</w:t>
      </w:r>
    </w:p>
    <w:p w14:paraId="2D60C7A0" w14:textId="77777777" w:rsidR="00313B80" w:rsidRPr="00E67868" w:rsidRDefault="00313B80" w:rsidP="00124087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67868">
        <w:rPr>
          <w:rFonts w:ascii="Arial" w:eastAsia="Times New Roman" w:hAnsi="Arial" w:cs="Arial"/>
          <w:sz w:val="20"/>
          <w:szCs w:val="20"/>
          <w:lang w:eastAsia="ar-SA"/>
        </w:rPr>
        <w:t>/data i czytelny podpis Wnioskodawcy/</w:t>
      </w:r>
    </w:p>
    <w:p w14:paraId="74D6FDB1" w14:textId="77777777" w:rsidR="00313B80" w:rsidRPr="00E67868" w:rsidRDefault="00313B80" w:rsidP="0012408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br w:type="page"/>
      </w:r>
    </w:p>
    <w:p w14:paraId="76CF74D2" w14:textId="1E2BF1E9" w:rsidR="001850F4" w:rsidRPr="00E67868" w:rsidRDefault="003B47BB" w:rsidP="008F07EA">
      <w:pPr>
        <w:spacing w:after="0"/>
        <w:rPr>
          <w:rFonts w:ascii="Arial" w:eastAsia="Times New Roman" w:hAnsi="Arial" w:cs="Arial"/>
          <w:b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u w:val="single"/>
          <w:lang w:eastAsia="ar-SA"/>
        </w:rPr>
        <w:t>IX</w:t>
      </w:r>
      <w:r w:rsidR="001850F4" w:rsidRPr="00E67868">
        <w:rPr>
          <w:rFonts w:ascii="Arial" w:eastAsia="Times New Roman" w:hAnsi="Arial" w:cs="Arial"/>
          <w:b/>
          <w:u w:val="single"/>
          <w:lang w:eastAsia="ar-SA"/>
        </w:rPr>
        <w:t>. ZAŁĄCZNIKI DO WNIOSKU</w:t>
      </w:r>
    </w:p>
    <w:p w14:paraId="0FC19082" w14:textId="77777777" w:rsidR="00A47D9B" w:rsidRPr="00E67868" w:rsidRDefault="00A47D9B" w:rsidP="004A3683">
      <w:pPr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14:paraId="0FD17437" w14:textId="77777777" w:rsidR="001850F4" w:rsidRPr="00E67868" w:rsidRDefault="001850F4" w:rsidP="004A3683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 xml:space="preserve">W przypadku wnioskowania o zakup środków trwałych – maszyn, urządzeń, narzędzi, przyrządów, aparatury, itp., załączyć należy wycenę ze sklepu bądź inny dokument potwierdzający rzeczywistą wartość przedmiotu, a w przypadku zakupu mebli dodatkowo szczegółowy projekt z uwzględnieniem rozmiarów i materiałów z jakich zostaną wykonane. </w:t>
      </w:r>
    </w:p>
    <w:p w14:paraId="7164232A" w14:textId="77777777" w:rsidR="001850F4" w:rsidRPr="00E67868" w:rsidRDefault="001850F4" w:rsidP="004A3683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 xml:space="preserve">W przypadku wnioskowania o rzecz używaną, załączyć należy: </w:t>
      </w:r>
    </w:p>
    <w:p w14:paraId="29A60383" w14:textId="77777777" w:rsidR="001850F4" w:rsidRPr="00E67868" w:rsidRDefault="001850F4" w:rsidP="004A3683">
      <w:pPr>
        <w:numPr>
          <w:ilvl w:val="0"/>
          <w:numId w:val="9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 xml:space="preserve">wycenę ze sklepu rzeczy nowej o identycznych lub zbliżonych parametrach; </w:t>
      </w:r>
    </w:p>
    <w:p w14:paraId="60E178CD" w14:textId="77777777" w:rsidR="001850F4" w:rsidRPr="00E67868" w:rsidRDefault="001850F4" w:rsidP="004A3683">
      <w:pPr>
        <w:numPr>
          <w:ilvl w:val="0"/>
          <w:numId w:val="9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dokładny opis rzeczy używanej (rok produkcji, marka, model, inne dane szczegółowe);</w:t>
      </w:r>
    </w:p>
    <w:p w14:paraId="44E443DD" w14:textId="77777777" w:rsidR="001850F4" w:rsidRPr="00E67868" w:rsidRDefault="001850F4" w:rsidP="004A3683">
      <w:pPr>
        <w:numPr>
          <w:ilvl w:val="0"/>
          <w:numId w:val="9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wskazanie osoby lub firmy od której będzie odkupiona rzecz.</w:t>
      </w:r>
    </w:p>
    <w:p w14:paraId="040C44A3" w14:textId="77777777" w:rsidR="00DC1579" w:rsidRPr="00E67868" w:rsidRDefault="00E25260" w:rsidP="004A3683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Załącznik nr </w:t>
      </w:r>
      <w:r w:rsidR="009615CA" w:rsidRPr="00E67868">
        <w:rPr>
          <w:rFonts w:ascii="Arial" w:eastAsia="Times New Roman" w:hAnsi="Arial" w:cs="Arial"/>
          <w:lang w:eastAsia="ar-SA"/>
        </w:rPr>
        <w:t>1 (wypełnić właściwy</w:t>
      </w:r>
      <w:r w:rsidR="00DC1579" w:rsidRPr="00E67868">
        <w:rPr>
          <w:rFonts w:ascii="Arial" w:eastAsia="Times New Roman" w:hAnsi="Arial" w:cs="Arial"/>
          <w:lang w:eastAsia="ar-SA"/>
        </w:rPr>
        <w:t xml:space="preserve">: 1 – składa </w:t>
      </w:r>
      <w:r w:rsidR="00DC1579" w:rsidRPr="00E67868">
        <w:rPr>
          <w:rFonts w:ascii="Arial" w:eastAsia="Times New Roman" w:hAnsi="Arial" w:cs="Arial"/>
          <w:lang w:eastAsia="pl-PL"/>
        </w:rPr>
        <w:t xml:space="preserve">osoba bezrobotna lub absolwent CIS lub KIS, </w:t>
      </w:r>
    </w:p>
    <w:p w14:paraId="65B1E267" w14:textId="77777777" w:rsidR="009F6D5E" w:rsidRPr="00E67868" w:rsidRDefault="00DC1579" w:rsidP="004A3683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pl-PL"/>
        </w:rPr>
        <w:t>1</w:t>
      </w:r>
      <w:r w:rsidR="005F7B82" w:rsidRPr="00E67868">
        <w:rPr>
          <w:rFonts w:ascii="Arial" w:eastAsia="Times New Roman" w:hAnsi="Arial" w:cs="Arial"/>
          <w:lang w:eastAsia="pl-PL"/>
        </w:rPr>
        <w:t>a</w:t>
      </w:r>
      <w:r w:rsidRPr="00E67868">
        <w:rPr>
          <w:rFonts w:ascii="Arial" w:eastAsia="Times New Roman" w:hAnsi="Arial" w:cs="Arial"/>
          <w:lang w:eastAsia="pl-PL"/>
        </w:rPr>
        <w:t xml:space="preserve"> – składa osoba będąca poszukującym pracy opiekunem osoby niepełnosprawnej)</w:t>
      </w:r>
      <w:r w:rsidR="00D11C40" w:rsidRPr="00E67868">
        <w:rPr>
          <w:rFonts w:ascii="Arial" w:eastAsia="Times New Roman" w:hAnsi="Arial" w:cs="Arial"/>
          <w:lang w:eastAsia="pl-PL"/>
        </w:rPr>
        <w:t>.</w:t>
      </w:r>
    </w:p>
    <w:p w14:paraId="7447644E" w14:textId="77777777" w:rsidR="005F7B82" w:rsidRPr="00E67868" w:rsidRDefault="00E25260" w:rsidP="004A3683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Załącznik nr </w:t>
      </w:r>
      <w:r w:rsidR="009615CA" w:rsidRPr="00E67868">
        <w:rPr>
          <w:rFonts w:ascii="Arial" w:eastAsia="Times New Roman" w:hAnsi="Arial" w:cs="Arial"/>
          <w:lang w:eastAsia="ar-SA"/>
        </w:rPr>
        <w:t>2</w:t>
      </w:r>
      <w:r w:rsidR="005F7B82" w:rsidRPr="00E67868">
        <w:rPr>
          <w:rFonts w:ascii="Arial" w:eastAsia="Times New Roman" w:hAnsi="Arial" w:cs="Arial"/>
          <w:lang w:eastAsia="ar-SA"/>
        </w:rPr>
        <w:t xml:space="preserve"> (</w:t>
      </w:r>
      <w:r w:rsidR="005F7B82" w:rsidRPr="00E67868">
        <w:rPr>
          <w:rFonts w:ascii="Arial" w:eastAsia="Times New Roman" w:hAnsi="Arial" w:cs="Arial"/>
          <w:lang w:eastAsia="pl-PL"/>
        </w:rPr>
        <w:t xml:space="preserve">Oświadczenie o pomocy de </w:t>
      </w:r>
      <w:proofErr w:type="spellStart"/>
      <w:r w:rsidR="009F6D5E" w:rsidRPr="00E67868">
        <w:rPr>
          <w:rFonts w:ascii="Arial" w:eastAsia="Times New Roman" w:hAnsi="Arial" w:cs="Arial"/>
          <w:lang w:eastAsia="pl-PL"/>
        </w:rPr>
        <w:t>minimis</w:t>
      </w:r>
      <w:proofErr w:type="spellEnd"/>
      <w:r w:rsidR="009F6D5E" w:rsidRPr="00E67868">
        <w:rPr>
          <w:rFonts w:ascii="Arial" w:eastAsia="Times New Roman" w:hAnsi="Arial" w:cs="Arial"/>
          <w:lang w:eastAsia="pl-PL"/>
        </w:rPr>
        <w:t>)</w:t>
      </w:r>
      <w:r w:rsidR="00D11C40" w:rsidRPr="00E67868">
        <w:rPr>
          <w:rFonts w:ascii="Arial" w:eastAsia="Times New Roman" w:hAnsi="Arial" w:cs="Arial"/>
          <w:lang w:eastAsia="pl-PL"/>
        </w:rPr>
        <w:t>.</w:t>
      </w:r>
    </w:p>
    <w:p w14:paraId="71DFEAD6" w14:textId="77777777" w:rsidR="00A47D9B" w:rsidRPr="00E67868" w:rsidRDefault="00A47D9B" w:rsidP="004A3683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Załącznik nr 3 (</w:t>
      </w:r>
      <w:r w:rsidR="009C1201" w:rsidRPr="00E67868">
        <w:rPr>
          <w:rFonts w:ascii="Arial" w:eastAsia="Times New Roman" w:hAnsi="Arial" w:cs="Arial"/>
          <w:lang w:eastAsia="ar-SA"/>
        </w:rPr>
        <w:t>O</w:t>
      </w:r>
      <w:r w:rsidRPr="00E67868">
        <w:rPr>
          <w:rFonts w:ascii="Arial" w:eastAsia="Times New Roman" w:hAnsi="Arial" w:cs="Arial"/>
          <w:lang w:eastAsia="ar-SA"/>
        </w:rPr>
        <w:t>świadczenie współmałżonka Wnioskodawcy).</w:t>
      </w:r>
    </w:p>
    <w:p w14:paraId="3641002A" w14:textId="77777777" w:rsidR="009615CA" w:rsidRPr="00E67868" w:rsidRDefault="009615CA" w:rsidP="004A3683">
      <w:pPr>
        <w:numPr>
          <w:ilvl w:val="0"/>
          <w:numId w:val="1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Załącznik</w:t>
      </w:r>
      <w:r w:rsidR="00E25260" w:rsidRPr="00E67868">
        <w:rPr>
          <w:rFonts w:ascii="Arial" w:eastAsia="Times New Roman" w:hAnsi="Arial" w:cs="Arial"/>
          <w:lang w:eastAsia="ar-SA"/>
        </w:rPr>
        <w:t> nr </w:t>
      </w:r>
      <w:r w:rsidR="00A47D9B" w:rsidRPr="00E67868">
        <w:rPr>
          <w:rFonts w:ascii="Arial" w:eastAsia="Times New Roman" w:hAnsi="Arial" w:cs="Arial"/>
          <w:lang w:eastAsia="ar-SA"/>
        </w:rPr>
        <w:t>4</w:t>
      </w:r>
      <w:r w:rsidRPr="00E67868">
        <w:rPr>
          <w:rFonts w:ascii="Arial" w:eastAsia="Times New Roman" w:hAnsi="Arial" w:cs="Arial"/>
          <w:lang w:eastAsia="ar-SA"/>
        </w:rPr>
        <w:t xml:space="preserve"> (Formularz informacji przedstawianych przy ubieganiu się o pomoc de</w:t>
      </w:r>
      <w:r w:rsidR="00A47D9B" w:rsidRPr="00E67868">
        <w:rPr>
          <w:rFonts w:ascii="Arial" w:eastAsia="Times New Roman" w:hAnsi="Arial" w:cs="Arial"/>
          <w:lang w:eastAsia="ar-SA"/>
        </w:rPr>
        <w:t> </w:t>
      </w:r>
      <w:proofErr w:type="spellStart"/>
      <w:r w:rsidRPr="00E67868">
        <w:rPr>
          <w:rFonts w:ascii="Arial" w:eastAsia="Times New Roman" w:hAnsi="Arial" w:cs="Arial"/>
          <w:lang w:eastAsia="ar-SA"/>
        </w:rPr>
        <w:t>minimis</w:t>
      </w:r>
      <w:proofErr w:type="spellEnd"/>
      <w:r w:rsidRPr="00E67868">
        <w:rPr>
          <w:rFonts w:ascii="Arial" w:eastAsia="Times New Roman" w:hAnsi="Arial" w:cs="Arial"/>
          <w:lang w:eastAsia="ar-SA"/>
        </w:rPr>
        <w:t>)</w:t>
      </w:r>
      <w:r w:rsidR="00D11C40" w:rsidRPr="00E67868">
        <w:rPr>
          <w:rFonts w:ascii="Arial" w:eastAsia="Times New Roman" w:hAnsi="Arial" w:cs="Arial"/>
          <w:lang w:eastAsia="ar-SA"/>
        </w:rPr>
        <w:t>.</w:t>
      </w:r>
    </w:p>
    <w:p w14:paraId="76B01ECD" w14:textId="77777777" w:rsidR="001850F4" w:rsidRPr="00E67868" w:rsidRDefault="001850F4" w:rsidP="004A3683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D9A8C9E" w14:textId="7EE86FEE" w:rsidR="00262121" w:rsidRPr="00E67868" w:rsidRDefault="00262121" w:rsidP="004A3683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E67868">
        <w:rPr>
          <w:rFonts w:ascii="Arial" w:eastAsia="Times New Roman" w:hAnsi="Arial" w:cs="Arial"/>
          <w:b/>
          <w:lang w:eastAsia="ar-SA"/>
        </w:rPr>
        <w:t xml:space="preserve">Pouczony o odpowiedzialności karnej za składanie nieprawdziwych danych, </w:t>
      </w:r>
      <w:r w:rsidR="00581C93" w:rsidRPr="00E67868">
        <w:rPr>
          <w:rFonts w:ascii="Arial" w:eastAsia="Times New Roman" w:hAnsi="Arial" w:cs="Arial"/>
          <w:b/>
          <w:lang w:eastAsia="ar-SA"/>
        </w:rPr>
        <w:br/>
      </w:r>
      <w:r w:rsidRPr="00E67868">
        <w:rPr>
          <w:rFonts w:ascii="Arial" w:eastAsia="Times New Roman" w:hAnsi="Arial" w:cs="Arial"/>
          <w:b/>
          <w:lang w:eastAsia="ar-SA"/>
        </w:rPr>
        <w:t>zgodnie z art. 297 §</w:t>
      </w:r>
      <w:r w:rsidR="009C1201" w:rsidRPr="00E67868">
        <w:rPr>
          <w:rFonts w:ascii="Arial" w:eastAsia="Times New Roman" w:hAnsi="Arial" w:cs="Arial"/>
          <w:b/>
          <w:lang w:eastAsia="ar-SA"/>
        </w:rPr>
        <w:t> </w:t>
      </w:r>
      <w:r w:rsidRPr="00E67868">
        <w:rPr>
          <w:rFonts w:ascii="Arial" w:eastAsia="Times New Roman" w:hAnsi="Arial" w:cs="Arial"/>
          <w:b/>
          <w:lang w:eastAsia="ar-SA"/>
        </w:rPr>
        <w:t xml:space="preserve">1 kk. </w:t>
      </w:r>
    </w:p>
    <w:p w14:paraId="0D1163D7" w14:textId="77777777" w:rsidR="00262121" w:rsidRPr="00E67868" w:rsidRDefault="00262121" w:rsidP="00581C93">
      <w:pPr>
        <w:spacing w:after="0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„Kto, w celu uzyskania dla siebie lub kogo</w:t>
      </w:r>
      <w:r w:rsidR="009C1201" w:rsidRPr="00E67868">
        <w:rPr>
          <w:rFonts w:ascii="Arial" w:eastAsia="Times New Roman" w:hAnsi="Arial" w:cs="Arial"/>
          <w:lang w:eastAsia="ar-SA"/>
        </w:rPr>
        <w:t>ś</w:t>
      </w:r>
      <w:r w:rsidRPr="00E67868">
        <w:rPr>
          <w:rFonts w:ascii="Arial" w:eastAsia="Times New Roman" w:hAnsi="Arial" w:cs="Arial"/>
          <w:lang w:eastAsia="ar-SA"/>
        </w:rPr>
        <w:t xml:space="preserve">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podobnego świadczenia pieniężnego na określony cel gospodarczy, elektronicznego instrumentu płatniczego lub</w:t>
      </w:r>
      <w:r w:rsidR="00BE62E7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zamówienia publicznego, przedkłada podrobiony, przerobiony, poświadczający nieprawdę albo</w:t>
      </w:r>
      <w:r w:rsidR="00BE62E7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nierzetelny dokument albo nierzetelne, pisemne oświadczenie dotyczące okoliczności o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istotnym znaczeniu dla uzyskania wymienionego wsparcia finansowego, instrumentu płatniczego lub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zamówienia, podlega karze pozbawienia wolności od 3 miesięcy do lat 5”</w:t>
      </w:r>
    </w:p>
    <w:p w14:paraId="6F2FEBCB" w14:textId="77777777" w:rsidR="00262121" w:rsidRPr="00E67868" w:rsidRDefault="00262121" w:rsidP="004A3683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E67868">
        <w:rPr>
          <w:rFonts w:ascii="Arial" w:eastAsia="Times New Roman" w:hAnsi="Arial" w:cs="Arial"/>
          <w:b/>
          <w:lang w:eastAsia="ar-SA"/>
        </w:rPr>
        <w:t xml:space="preserve">oświadczam, </w:t>
      </w:r>
      <w:r w:rsidR="009C1201" w:rsidRPr="00E67868">
        <w:rPr>
          <w:rFonts w:ascii="Arial" w:eastAsia="Times New Roman" w:hAnsi="Arial" w:cs="Arial"/>
          <w:b/>
          <w:lang w:eastAsia="ar-SA"/>
        </w:rPr>
        <w:t>ż</w:t>
      </w:r>
      <w:r w:rsidRPr="00E67868">
        <w:rPr>
          <w:rFonts w:ascii="Arial" w:eastAsia="Times New Roman" w:hAnsi="Arial" w:cs="Arial"/>
          <w:b/>
          <w:lang w:eastAsia="ar-SA"/>
        </w:rPr>
        <w:t>e dane zawarte w niniejszym wniosku oraz w załącznikach do wniosku są</w:t>
      </w:r>
      <w:r w:rsidR="00086BDC" w:rsidRPr="00E67868">
        <w:rPr>
          <w:rFonts w:ascii="Arial" w:eastAsia="Times New Roman" w:hAnsi="Arial" w:cs="Arial"/>
          <w:b/>
          <w:lang w:eastAsia="ar-SA"/>
        </w:rPr>
        <w:t> </w:t>
      </w:r>
      <w:r w:rsidRPr="00E67868">
        <w:rPr>
          <w:rFonts w:ascii="Arial" w:eastAsia="Times New Roman" w:hAnsi="Arial" w:cs="Arial"/>
          <w:b/>
          <w:lang w:eastAsia="ar-SA"/>
        </w:rPr>
        <w:t>zgodne z prawdą.</w:t>
      </w:r>
    </w:p>
    <w:p w14:paraId="1C75CFE5" w14:textId="77777777" w:rsidR="00262121" w:rsidRPr="00E67868" w:rsidRDefault="00262121" w:rsidP="004A3683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EB5557C" w14:textId="77777777" w:rsidR="00262121" w:rsidRPr="00E67868" w:rsidRDefault="00262121" w:rsidP="004A3683">
      <w:pPr>
        <w:suppressAutoHyphens/>
        <w:spacing w:after="0"/>
        <w:ind w:left="4248"/>
        <w:jc w:val="center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……………………..……………………………</w:t>
      </w:r>
    </w:p>
    <w:p w14:paraId="3D9D7952" w14:textId="77777777" w:rsidR="00262121" w:rsidRPr="00E67868" w:rsidRDefault="00262121" w:rsidP="004A3683">
      <w:pPr>
        <w:suppressAutoHyphens/>
        <w:spacing w:after="0"/>
        <w:ind w:left="4248"/>
        <w:jc w:val="center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/data i czytelny podpis Wnioskodawcy/</w:t>
      </w:r>
    </w:p>
    <w:p w14:paraId="5D44219E" w14:textId="77777777" w:rsidR="00262121" w:rsidRPr="00E67868" w:rsidRDefault="00262121" w:rsidP="004A3683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19CA9AA5" w14:textId="77777777" w:rsidR="00262121" w:rsidRPr="00E67868" w:rsidRDefault="00262121" w:rsidP="004A3683">
      <w:pPr>
        <w:spacing w:after="0"/>
        <w:jc w:val="both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 xml:space="preserve">Zgodnie z </w:t>
      </w:r>
      <w:r w:rsidRPr="00E67868">
        <w:rPr>
          <w:rFonts w:ascii="Arial" w:eastAsia="Times New Roman" w:hAnsi="Arial" w:cs="Arial"/>
          <w:b/>
          <w:lang w:eastAsia="ar-SA"/>
        </w:rPr>
        <w:t>art. 7</w:t>
      </w:r>
      <w:r w:rsidRPr="00E67868">
        <w:rPr>
          <w:rFonts w:ascii="Arial" w:eastAsia="Times New Roman" w:hAnsi="Arial" w:cs="Arial"/>
          <w:lang w:eastAsia="ar-SA"/>
        </w:rPr>
        <w:t xml:space="preserve"> Rozporządzenia Parlamentu Europejskiego i Rady (UE) 2016/679 z dnia 27 kwietnia 2016 r. w sprawie ochrony osób fizycznych w związku z przetwarzaniem danych osobowych  i w sprawie swobodnego przepływu takich danych oraz uchylenia dyrektywy 95/46/WE – ogólne rozporządzenie o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ochronie danych (Dz. Urz. UE L 119 z dn. 04.05.2016 r.) wyrażam zgodę na przetwarzanie moich danych osobowych w celach związanych z rozpatrzeniem wniosku o przyznanie dotacji osobie bezrobotnej na rozpoczęcie działalności gospodarczej, z podpisaniem umowy o dofinansowanie oraz jej realizacji.</w:t>
      </w:r>
    </w:p>
    <w:p w14:paraId="0C9B632B" w14:textId="77777777" w:rsidR="00262121" w:rsidRPr="00E67868" w:rsidRDefault="00262121" w:rsidP="004A3683">
      <w:pPr>
        <w:spacing w:after="0"/>
        <w:jc w:val="both"/>
        <w:rPr>
          <w:rFonts w:ascii="Arial" w:eastAsia="Times New Roman" w:hAnsi="Arial" w:cs="Arial"/>
          <w:lang w:eastAsia="ar-SA"/>
        </w:rPr>
      </w:pPr>
    </w:p>
    <w:p w14:paraId="40381714" w14:textId="77777777" w:rsidR="00262121" w:rsidRPr="00E67868" w:rsidRDefault="00262121" w:rsidP="004A3683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42DA256B" w14:textId="77777777" w:rsidR="00262121" w:rsidRPr="00E67868" w:rsidRDefault="00262121" w:rsidP="004A3683">
      <w:pPr>
        <w:suppressAutoHyphens/>
        <w:spacing w:after="0"/>
        <w:ind w:left="4248"/>
        <w:jc w:val="center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……………………..……………………………</w:t>
      </w:r>
    </w:p>
    <w:p w14:paraId="45DA5AD4" w14:textId="77777777" w:rsidR="00262121" w:rsidRPr="00E67868" w:rsidRDefault="00262121" w:rsidP="004A3683">
      <w:pPr>
        <w:suppressAutoHyphens/>
        <w:spacing w:after="0"/>
        <w:ind w:left="4248"/>
        <w:jc w:val="center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/data i czytelny podpis Wnioskodawcy/</w:t>
      </w:r>
    </w:p>
    <w:p w14:paraId="64DB5280" w14:textId="77777777" w:rsidR="00262121" w:rsidRPr="00E67868" w:rsidRDefault="00262121" w:rsidP="004A3683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4CF8F063" w14:textId="645DD605" w:rsidR="00262121" w:rsidRPr="00E67868" w:rsidRDefault="00262121" w:rsidP="00581C93">
      <w:pPr>
        <w:suppressAutoHyphens/>
        <w:spacing w:after="0"/>
        <w:rPr>
          <w:rFonts w:ascii="Arial" w:eastAsia="Times New Roman" w:hAnsi="Arial" w:cs="Arial"/>
          <w:b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lang w:eastAsia="ar-SA"/>
        </w:rPr>
        <w:t xml:space="preserve">UWAGA: Wnioski wypełnione nieczytelnie lub niepełne, podpisane przez nieupoważnioną osobę, nie zawierające pełnej informacji, bez kompletu załączników </w:t>
      </w:r>
      <w:r w:rsidR="00581C93" w:rsidRPr="00E67868">
        <w:rPr>
          <w:rFonts w:ascii="Arial" w:eastAsia="Times New Roman" w:hAnsi="Arial" w:cs="Arial"/>
          <w:b/>
          <w:lang w:eastAsia="ar-SA"/>
        </w:rPr>
        <w:br/>
      </w:r>
      <w:r w:rsidRPr="00E67868">
        <w:rPr>
          <w:rFonts w:ascii="Arial" w:eastAsia="Times New Roman" w:hAnsi="Arial" w:cs="Arial"/>
          <w:b/>
          <w:lang w:eastAsia="ar-SA"/>
        </w:rPr>
        <w:t xml:space="preserve">- </w:t>
      </w:r>
      <w:r w:rsidRPr="00E67868">
        <w:rPr>
          <w:rFonts w:ascii="Arial" w:eastAsia="Times New Roman" w:hAnsi="Arial" w:cs="Arial"/>
          <w:b/>
          <w:u w:val="single"/>
          <w:lang w:eastAsia="ar-SA"/>
        </w:rPr>
        <w:t>ZOSTANĄ ROZPATRZONE NEGATYWNIE.</w:t>
      </w:r>
    </w:p>
    <w:p w14:paraId="052AD16C" w14:textId="77777777" w:rsidR="00262121" w:rsidRPr="00E67868" w:rsidRDefault="00262121" w:rsidP="004A3683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E67868">
        <w:rPr>
          <w:rFonts w:ascii="Arial" w:eastAsia="Times New Roman" w:hAnsi="Arial" w:cs="Arial"/>
          <w:b/>
          <w:lang w:eastAsia="ar-SA"/>
        </w:rPr>
        <w:t>Kserokopie przedkładanych dokumentów winny być potwierdzone za zgodność z</w:t>
      </w:r>
      <w:r w:rsidR="00086BDC" w:rsidRPr="00E67868">
        <w:rPr>
          <w:rFonts w:ascii="Arial" w:eastAsia="Times New Roman" w:hAnsi="Arial" w:cs="Arial"/>
          <w:b/>
          <w:lang w:eastAsia="ar-SA"/>
        </w:rPr>
        <w:t> </w:t>
      </w:r>
      <w:r w:rsidRPr="00E67868">
        <w:rPr>
          <w:rFonts w:ascii="Arial" w:eastAsia="Times New Roman" w:hAnsi="Arial" w:cs="Arial"/>
          <w:b/>
          <w:lang w:eastAsia="ar-SA"/>
        </w:rPr>
        <w:t>oryginałem.</w:t>
      </w:r>
    </w:p>
    <w:p w14:paraId="56B0CC56" w14:textId="77777777" w:rsidR="00C9008E" w:rsidRPr="00E67868" w:rsidRDefault="00A25F26" w:rsidP="00C900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 w:type="page"/>
      </w:r>
    </w:p>
    <w:p w14:paraId="579BF09C" w14:textId="77777777" w:rsidR="009615CA" w:rsidRPr="00E67868" w:rsidRDefault="009615CA" w:rsidP="0012408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Załącznik nr 1</w:t>
      </w:r>
    </w:p>
    <w:p w14:paraId="146A63B2" w14:textId="77777777" w:rsidR="00A47D9B" w:rsidRPr="00E67868" w:rsidRDefault="00A47D9B" w:rsidP="0012408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07F6108" w14:textId="77777777" w:rsidR="009615CA" w:rsidRPr="00E67868" w:rsidRDefault="00FD3DFB" w:rsidP="002A25D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6786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OSOBY BEZROBOTNEJ, ABSOLWENTA CIS LUB KIS</w:t>
      </w:r>
    </w:p>
    <w:p w14:paraId="41BA40AE" w14:textId="77777777" w:rsidR="00A47D9B" w:rsidRPr="00E67868" w:rsidRDefault="00A47D9B" w:rsidP="00124087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215025B6" w14:textId="77777777" w:rsidR="009615CA" w:rsidRPr="00E67868" w:rsidRDefault="00CB53A2" w:rsidP="0012408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67868">
        <w:rPr>
          <w:rFonts w:ascii="Arial" w:eastAsia="Times New Roman" w:hAnsi="Arial" w:cs="Arial"/>
          <w:b/>
          <w:lang w:eastAsia="ar-SA"/>
        </w:rPr>
        <w:t>Świadomy/a odpowiedzialności karnej za składanie nieprawdziwych danych, zgodnie z art. 297 §</w:t>
      </w:r>
      <w:r w:rsidR="009C1201" w:rsidRPr="00E67868">
        <w:rPr>
          <w:rFonts w:ascii="Arial" w:eastAsia="Times New Roman" w:hAnsi="Arial" w:cs="Arial"/>
          <w:b/>
          <w:lang w:eastAsia="ar-SA"/>
        </w:rPr>
        <w:t> </w:t>
      </w:r>
      <w:r w:rsidRPr="00E67868">
        <w:rPr>
          <w:rFonts w:ascii="Arial" w:eastAsia="Times New Roman" w:hAnsi="Arial" w:cs="Arial"/>
          <w:b/>
          <w:lang w:eastAsia="ar-SA"/>
        </w:rPr>
        <w:t>1 kk</w:t>
      </w:r>
      <w:r w:rsidRPr="00E67868">
        <w:rPr>
          <w:rFonts w:ascii="Arial" w:eastAsia="Times New Roman" w:hAnsi="Arial" w:cs="Arial"/>
          <w:b/>
          <w:lang w:eastAsia="pl-PL"/>
        </w:rPr>
        <w:t xml:space="preserve"> o</w:t>
      </w:r>
      <w:r w:rsidR="009615CA" w:rsidRPr="00E67868">
        <w:rPr>
          <w:rFonts w:ascii="Arial" w:eastAsia="Times New Roman" w:hAnsi="Arial" w:cs="Arial"/>
          <w:b/>
          <w:lang w:eastAsia="pl-PL"/>
        </w:rPr>
        <w:t>świadczam, że:</w:t>
      </w:r>
    </w:p>
    <w:p w14:paraId="1AC36A12" w14:textId="77777777" w:rsidR="00CB53A2" w:rsidRPr="00E67868" w:rsidRDefault="00CB53A2" w:rsidP="00A47D9B">
      <w:pPr>
        <w:pStyle w:val="Akapitzlist"/>
        <w:numPr>
          <w:ilvl w:val="1"/>
          <w:numId w:val="43"/>
        </w:numPr>
        <w:spacing w:before="60" w:after="60" w:line="240" w:lineRule="auto"/>
        <w:ind w:left="426" w:hanging="426"/>
        <w:jc w:val="both"/>
        <w:rPr>
          <w:rFonts w:ascii="Arial" w:hAnsi="Arial" w:cs="Arial"/>
        </w:rPr>
      </w:pPr>
      <w:r w:rsidRPr="00E67868">
        <w:rPr>
          <w:rFonts w:ascii="Arial" w:eastAsia="Times New Roman" w:hAnsi="Arial" w:cs="Arial"/>
          <w:b/>
          <w:lang w:eastAsia="pl-PL"/>
        </w:rPr>
        <w:t>Spełniam</w:t>
      </w:r>
      <w:r w:rsidRPr="00E67868">
        <w:rPr>
          <w:rFonts w:ascii="Arial" w:eastAsia="Times New Roman" w:hAnsi="Arial" w:cs="Arial"/>
          <w:lang w:eastAsia="pl-PL"/>
        </w:rPr>
        <w:t xml:space="preserve"> warunki określone w Rozporządzeniu Ministra Rodziny, Pracy i Polityki Społecznej z</w:t>
      </w:r>
      <w:r w:rsidR="00086BDC" w:rsidRPr="00E67868">
        <w:rPr>
          <w:rFonts w:ascii="Arial" w:eastAsia="Times New Roman" w:hAnsi="Arial" w:cs="Arial"/>
          <w:lang w:eastAsia="pl-PL"/>
        </w:rPr>
        <w:t> </w:t>
      </w:r>
      <w:r w:rsidRPr="00E67868">
        <w:rPr>
          <w:rFonts w:ascii="Arial" w:eastAsia="Times New Roman" w:hAnsi="Arial" w:cs="Arial"/>
          <w:lang w:eastAsia="pl-PL"/>
        </w:rPr>
        <w:t>dnia 14 lipca 2017</w:t>
      </w:r>
      <w:r w:rsidR="0064620A" w:rsidRPr="00E67868">
        <w:rPr>
          <w:rFonts w:ascii="Arial" w:eastAsia="Times New Roman" w:hAnsi="Arial" w:cs="Arial"/>
          <w:lang w:eastAsia="pl-PL"/>
        </w:rPr>
        <w:t> </w:t>
      </w:r>
      <w:r w:rsidRPr="00E67868">
        <w:rPr>
          <w:rFonts w:ascii="Arial" w:eastAsia="Times New Roman" w:hAnsi="Arial" w:cs="Arial"/>
          <w:lang w:eastAsia="pl-PL"/>
        </w:rPr>
        <w:t>r. w sprawie dokonywania z Funduszu Pracy refundacji kosztów wyposażenia lub doposażenia stanowiska pracy oraz przyznawania środków na podjęcie dzia</w:t>
      </w:r>
      <w:r w:rsidR="00C248E1" w:rsidRPr="00E67868">
        <w:rPr>
          <w:rFonts w:ascii="Arial" w:eastAsia="Times New Roman" w:hAnsi="Arial" w:cs="Arial"/>
          <w:lang w:eastAsia="pl-PL"/>
        </w:rPr>
        <w:t>łalności gospodarczej (</w:t>
      </w:r>
      <w:proofErr w:type="spellStart"/>
      <w:r w:rsidR="00C248E1" w:rsidRPr="00E67868">
        <w:rPr>
          <w:rFonts w:ascii="Arial" w:hAnsi="Arial" w:cs="Arial"/>
        </w:rPr>
        <w:t>t.j</w:t>
      </w:r>
      <w:proofErr w:type="spellEnd"/>
      <w:r w:rsidR="00C248E1" w:rsidRPr="00E67868">
        <w:rPr>
          <w:rFonts w:ascii="Arial" w:hAnsi="Arial" w:cs="Arial"/>
        </w:rPr>
        <w:t>. Dz. U. z 2022r, poz. 243</w:t>
      </w:r>
      <w:r w:rsidR="00F91832" w:rsidRPr="00E67868">
        <w:rPr>
          <w:rFonts w:ascii="Arial" w:hAnsi="Arial" w:cs="Arial"/>
        </w:rPr>
        <w:t xml:space="preserve"> z </w:t>
      </w:r>
      <w:proofErr w:type="spellStart"/>
      <w:r w:rsidR="00F91832" w:rsidRPr="00E67868">
        <w:rPr>
          <w:rFonts w:ascii="Arial" w:hAnsi="Arial" w:cs="Arial"/>
        </w:rPr>
        <w:t>późn</w:t>
      </w:r>
      <w:proofErr w:type="spellEnd"/>
      <w:r w:rsidR="00F91832" w:rsidRPr="00E67868">
        <w:rPr>
          <w:rFonts w:ascii="Arial" w:hAnsi="Arial" w:cs="Arial"/>
        </w:rPr>
        <w:t>. zm.</w:t>
      </w:r>
      <w:r w:rsidR="00C248E1" w:rsidRPr="00E67868">
        <w:rPr>
          <w:rFonts w:ascii="Arial" w:hAnsi="Arial" w:cs="Arial"/>
        </w:rPr>
        <w:t>),</w:t>
      </w:r>
    </w:p>
    <w:p w14:paraId="55C8FBCB" w14:textId="77777777" w:rsidR="00CB53A2" w:rsidRPr="00E67868" w:rsidRDefault="00CB53A2" w:rsidP="00A47D9B">
      <w:pPr>
        <w:pStyle w:val="Akapitzlist"/>
        <w:numPr>
          <w:ilvl w:val="1"/>
          <w:numId w:val="43"/>
        </w:numPr>
        <w:spacing w:before="60" w:after="60" w:line="240" w:lineRule="auto"/>
        <w:ind w:left="426" w:hanging="426"/>
        <w:jc w:val="both"/>
        <w:rPr>
          <w:rFonts w:ascii="Arial" w:hAnsi="Arial" w:cs="Arial"/>
        </w:rPr>
      </w:pPr>
      <w:r w:rsidRPr="00E67868">
        <w:rPr>
          <w:rFonts w:ascii="Arial" w:eastAsia="Times New Roman" w:hAnsi="Arial" w:cs="Arial"/>
          <w:b/>
          <w:lang w:eastAsia="pl-PL"/>
        </w:rPr>
        <w:t>Spełniam</w:t>
      </w:r>
      <w:r w:rsidRPr="00E67868">
        <w:rPr>
          <w:rFonts w:ascii="Arial" w:eastAsia="Times New Roman" w:hAnsi="Arial" w:cs="Arial"/>
          <w:lang w:eastAsia="pl-PL"/>
        </w:rPr>
        <w:t xml:space="preserve"> warunki Roz</w:t>
      </w:r>
      <w:r w:rsidR="00F91832" w:rsidRPr="00E67868">
        <w:rPr>
          <w:rFonts w:ascii="Arial" w:eastAsia="Times New Roman" w:hAnsi="Arial" w:cs="Arial"/>
          <w:lang w:eastAsia="pl-PL"/>
        </w:rPr>
        <w:t>porządzenia Komisji (UE) Nr 2023/2831 z dnia 13 grudnia 202</w:t>
      </w:r>
      <w:r w:rsidRPr="00E67868">
        <w:rPr>
          <w:rFonts w:ascii="Arial" w:eastAsia="Times New Roman" w:hAnsi="Arial" w:cs="Arial"/>
          <w:lang w:eastAsia="pl-PL"/>
        </w:rPr>
        <w:t>3 r. w sprawie zastosowania art. 107 i 108 Traktatu o funkcjonowaniu Unii Europejskiej do pomocy de </w:t>
      </w:r>
      <w:proofErr w:type="spellStart"/>
      <w:r w:rsidRPr="00E67868">
        <w:rPr>
          <w:rFonts w:ascii="Arial" w:eastAsia="Times New Roman" w:hAnsi="Arial" w:cs="Arial"/>
          <w:lang w:eastAsia="pl-PL"/>
        </w:rPr>
        <w:t>minimis</w:t>
      </w:r>
      <w:proofErr w:type="spellEnd"/>
      <w:r w:rsidRPr="00E67868">
        <w:rPr>
          <w:rFonts w:ascii="Arial" w:eastAsia="Times New Roman" w:hAnsi="Arial" w:cs="Arial"/>
          <w:lang w:eastAsia="pl-PL"/>
        </w:rPr>
        <w:t xml:space="preserve"> (Dz. Urz.</w:t>
      </w:r>
      <w:r w:rsidR="00F91832" w:rsidRPr="00E67868">
        <w:rPr>
          <w:rFonts w:ascii="Arial" w:eastAsia="Times New Roman" w:hAnsi="Arial" w:cs="Arial"/>
          <w:lang w:eastAsia="pl-PL"/>
        </w:rPr>
        <w:t> UE L, 2023/2831 z 15.12.2023)</w:t>
      </w:r>
    </w:p>
    <w:p w14:paraId="1A7090FC" w14:textId="77777777" w:rsidR="00CB53A2" w:rsidRPr="00E67868" w:rsidRDefault="00CB53A2" w:rsidP="00A47D9B">
      <w:pPr>
        <w:pStyle w:val="Akapitzlist"/>
        <w:numPr>
          <w:ilvl w:val="1"/>
          <w:numId w:val="43"/>
        </w:numPr>
        <w:spacing w:before="60" w:after="60" w:line="240" w:lineRule="auto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Nie otrzymałem(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b/>
          <w:lang w:eastAsia="pl-PL"/>
        </w:rPr>
        <w:t>)</w:t>
      </w:r>
      <w:r w:rsidRPr="00E67868">
        <w:rPr>
          <w:rFonts w:ascii="Arial" w:eastAsia="Times New Roman" w:hAnsi="Arial" w:cs="Arial"/>
          <w:lang w:eastAsia="pl-PL"/>
        </w:rPr>
        <w:t xml:space="preserve"> dotychczas z Funduszu Pracy lub z innych środków publicznych bezzwrotnych środków na podjęcie działalności gospodarczej lub rolniczej, założenie lub przystąpienie do</w:t>
      </w:r>
      <w:r w:rsidR="009C1201" w:rsidRPr="00E67868">
        <w:rPr>
          <w:rFonts w:ascii="Arial" w:eastAsia="Times New Roman" w:hAnsi="Arial" w:cs="Arial"/>
          <w:lang w:eastAsia="pl-PL"/>
        </w:rPr>
        <w:t> </w:t>
      </w:r>
      <w:r w:rsidRPr="00E67868">
        <w:rPr>
          <w:rFonts w:ascii="Arial" w:eastAsia="Times New Roman" w:hAnsi="Arial" w:cs="Arial"/>
          <w:lang w:eastAsia="pl-PL"/>
        </w:rPr>
        <w:t xml:space="preserve">spółdzielni socjalnej. </w:t>
      </w:r>
    </w:p>
    <w:p w14:paraId="6B76DF26" w14:textId="77777777" w:rsidR="00CB53A2" w:rsidRPr="00E67868" w:rsidRDefault="00CB53A2" w:rsidP="00A47D9B">
      <w:pPr>
        <w:pStyle w:val="Akapitzlist"/>
        <w:numPr>
          <w:ilvl w:val="1"/>
          <w:numId w:val="43"/>
        </w:numPr>
        <w:spacing w:before="60" w:after="60" w:line="240" w:lineRule="auto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lang w:eastAsia="pl-PL"/>
        </w:rPr>
        <w:t xml:space="preserve">W okresie 12 miesięcy bezpośrednio poprzedzających dzień złożenia wniosku </w:t>
      </w:r>
      <w:r w:rsidRPr="00E67868">
        <w:rPr>
          <w:rFonts w:ascii="Arial" w:eastAsia="Times New Roman" w:hAnsi="Arial" w:cs="Arial"/>
          <w:b/>
          <w:lang w:eastAsia="pl-PL"/>
        </w:rPr>
        <w:t>nie posiadałem(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b/>
          <w:lang w:eastAsia="pl-PL"/>
        </w:rPr>
        <w:t>)</w:t>
      </w:r>
      <w:r w:rsidRPr="00E67868">
        <w:rPr>
          <w:rFonts w:ascii="Arial" w:eastAsia="Times New Roman" w:hAnsi="Arial" w:cs="Arial"/>
          <w:lang w:eastAsia="pl-PL"/>
        </w:rPr>
        <w:t xml:space="preserve"> wpisu do ewidencji działalności gospodarczej, Krajowego Rejestru Sądowego (KRS) oraz</w:t>
      </w:r>
      <w:r w:rsidR="009C1201" w:rsidRPr="00E67868">
        <w:rPr>
          <w:rFonts w:ascii="Arial" w:eastAsia="Times New Roman" w:hAnsi="Arial" w:cs="Arial"/>
          <w:lang w:eastAsia="pl-PL"/>
        </w:rPr>
        <w:t> </w:t>
      </w:r>
      <w:r w:rsidRPr="00E67868">
        <w:rPr>
          <w:rFonts w:ascii="Arial" w:eastAsia="Times New Roman" w:hAnsi="Arial" w:cs="Arial"/>
          <w:b/>
          <w:lang w:eastAsia="pl-PL"/>
        </w:rPr>
        <w:t>nie prowadziłem(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b/>
          <w:lang w:eastAsia="pl-PL"/>
        </w:rPr>
        <w:t>)</w:t>
      </w:r>
      <w:r w:rsidRPr="00E67868">
        <w:rPr>
          <w:rFonts w:ascii="Arial" w:eastAsia="Times New Roman" w:hAnsi="Arial" w:cs="Arial"/>
          <w:lang w:eastAsia="pl-PL"/>
        </w:rPr>
        <w:t xml:space="preserve"> działalności gospodarczej na podstawie odrębnych przepisów.*</w:t>
      </w:r>
    </w:p>
    <w:p w14:paraId="4A5B9935" w14:textId="77777777" w:rsidR="00CB53A2" w:rsidRPr="00E67868" w:rsidRDefault="00CB53A2" w:rsidP="00A47D9B">
      <w:pPr>
        <w:pStyle w:val="Akapitzlist"/>
        <w:numPr>
          <w:ilvl w:val="1"/>
          <w:numId w:val="43"/>
        </w:numPr>
        <w:spacing w:before="60" w:after="60" w:line="240" w:lineRule="auto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Zobowiązuję</w:t>
      </w:r>
      <w:r w:rsidRPr="00E67868">
        <w:rPr>
          <w:rFonts w:ascii="Arial" w:eastAsia="Times New Roman" w:hAnsi="Arial" w:cs="Arial"/>
          <w:lang w:eastAsia="pl-PL"/>
        </w:rPr>
        <w:t xml:space="preserve"> się do prowadzenia działalności gospodarczej w okresie 12 miesięcy od dnia jej rozpoczęcia oraz niezawieszania jej wykonywania łącznie na okres dłuższy niż 6 miesięcy. </w:t>
      </w:r>
      <w:r w:rsidR="002E6765" w:rsidRPr="00E67868">
        <w:rPr>
          <w:rFonts w:ascii="Arial" w:eastAsia="Times New Roman" w:hAnsi="Arial" w:cs="Arial"/>
          <w:lang w:eastAsia="pl-PL"/>
        </w:rPr>
        <w:t>Okres</w:t>
      </w:r>
      <w:r w:rsidR="009C1201" w:rsidRPr="00E67868">
        <w:rPr>
          <w:rFonts w:ascii="Arial" w:eastAsia="Times New Roman" w:hAnsi="Arial" w:cs="Arial"/>
          <w:lang w:eastAsia="pl-PL"/>
        </w:rPr>
        <w:t> </w:t>
      </w:r>
      <w:r w:rsidR="002E6765" w:rsidRPr="00E67868">
        <w:rPr>
          <w:rFonts w:ascii="Arial" w:eastAsia="Times New Roman" w:hAnsi="Arial" w:cs="Arial"/>
          <w:lang w:eastAsia="pl-PL"/>
        </w:rPr>
        <w:t>zawieszenia działalności gospodarczej nie będzie się wliczał do wymaganego okresu 12</w:t>
      </w:r>
      <w:r w:rsidR="009C1201" w:rsidRPr="00E67868">
        <w:rPr>
          <w:rFonts w:ascii="Arial" w:eastAsia="Times New Roman" w:hAnsi="Arial" w:cs="Arial"/>
          <w:lang w:eastAsia="pl-PL"/>
        </w:rPr>
        <w:t> </w:t>
      </w:r>
      <w:r w:rsidR="002E6765" w:rsidRPr="00E67868">
        <w:rPr>
          <w:rFonts w:ascii="Arial" w:eastAsia="Times New Roman" w:hAnsi="Arial" w:cs="Arial"/>
          <w:lang w:eastAsia="pl-PL"/>
        </w:rPr>
        <w:t>miesięcy prowadzenia działalności gospodarczej.</w:t>
      </w:r>
    </w:p>
    <w:p w14:paraId="37116F61" w14:textId="77777777" w:rsidR="00CB53A2" w:rsidRPr="00E67868" w:rsidRDefault="00CB53A2" w:rsidP="00A47D9B">
      <w:pPr>
        <w:pStyle w:val="Akapitzlist"/>
        <w:numPr>
          <w:ilvl w:val="1"/>
          <w:numId w:val="43"/>
        </w:numPr>
        <w:spacing w:before="60" w:after="60" w:line="240" w:lineRule="auto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lang w:eastAsia="pl-PL"/>
        </w:rPr>
        <w:t xml:space="preserve">W okresie 12 miesięcy od dnia rozpoczęcia prowadzenia działalności gospodarczej nie podejmę zatrudnienia. </w:t>
      </w:r>
    </w:p>
    <w:p w14:paraId="32EAB002" w14:textId="77777777" w:rsidR="00CB53A2" w:rsidRPr="00E67868" w:rsidRDefault="00CB53A2" w:rsidP="00A47D9B">
      <w:pPr>
        <w:pStyle w:val="Akapitzlist"/>
        <w:numPr>
          <w:ilvl w:val="1"/>
          <w:numId w:val="43"/>
        </w:numPr>
        <w:spacing w:before="60" w:after="60" w:line="240" w:lineRule="auto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lang w:eastAsia="pl-PL"/>
        </w:rPr>
        <w:t xml:space="preserve">W okresie 2 lat przed dniem złożenia wniosku </w:t>
      </w:r>
      <w:r w:rsidRPr="00E67868">
        <w:rPr>
          <w:rFonts w:ascii="Arial" w:eastAsia="Times New Roman" w:hAnsi="Arial" w:cs="Arial"/>
          <w:b/>
          <w:lang w:eastAsia="pl-PL"/>
        </w:rPr>
        <w:t>nie byłem/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b/>
          <w:lang w:eastAsia="pl-PL"/>
        </w:rPr>
        <w:t xml:space="preserve"> karany/a</w:t>
      </w:r>
      <w:r w:rsidRPr="00E67868">
        <w:rPr>
          <w:rFonts w:ascii="Arial" w:eastAsia="Times New Roman" w:hAnsi="Arial" w:cs="Arial"/>
          <w:lang w:eastAsia="pl-PL"/>
        </w:rPr>
        <w:t xml:space="preserve"> za przestępstwa przeciwko obrotowi gospodarczemu, w rozumieniu ustawy z dnia 6 czerwca 1997 r. – Kodeks karny.</w:t>
      </w:r>
    </w:p>
    <w:p w14:paraId="706F1969" w14:textId="77777777" w:rsidR="00CB53A2" w:rsidRPr="00E67868" w:rsidRDefault="00CB53A2" w:rsidP="00A47D9B">
      <w:pPr>
        <w:pStyle w:val="Akapitzlist"/>
        <w:numPr>
          <w:ilvl w:val="1"/>
          <w:numId w:val="43"/>
        </w:numPr>
        <w:spacing w:before="60" w:after="60" w:line="240" w:lineRule="auto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Nie złożyłem/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lang w:eastAsia="pl-PL"/>
        </w:rPr>
        <w:t xml:space="preserve"> wniosku o przyznanie środków na rozpoczęcie działalności gospodarczej, na założenie lub przystąpienie do spółdzielni socjalnej, do innego urzędu pracy </w:t>
      </w:r>
      <w:bookmarkStart w:id="4" w:name="_Hlk64923199"/>
      <w:r w:rsidRPr="00E67868">
        <w:rPr>
          <w:rFonts w:ascii="Arial" w:eastAsia="Times New Roman" w:hAnsi="Arial" w:cs="Arial"/>
          <w:lang w:eastAsia="pl-PL"/>
        </w:rPr>
        <w:t>oraz nie ubiegam się o bezzwrotne środki na podjęcie działalności gospodarczej z innego źródła</w:t>
      </w:r>
      <w:bookmarkEnd w:id="4"/>
      <w:r w:rsidRPr="00E67868">
        <w:rPr>
          <w:rFonts w:ascii="Arial" w:eastAsia="Times New Roman" w:hAnsi="Arial" w:cs="Arial"/>
          <w:lang w:eastAsia="pl-PL"/>
        </w:rPr>
        <w:t>.</w:t>
      </w:r>
    </w:p>
    <w:p w14:paraId="712EC56E" w14:textId="77777777" w:rsidR="00CB53A2" w:rsidRPr="00E67868" w:rsidRDefault="00CB53A2" w:rsidP="00A47D9B">
      <w:pPr>
        <w:pStyle w:val="Akapitzlist"/>
        <w:numPr>
          <w:ilvl w:val="1"/>
          <w:numId w:val="43"/>
        </w:numPr>
        <w:spacing w:before="60" w:after="60" w:line="240" w:lineRule="auto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5" w:name="_Hlk64923243"/>
      <w:r w:rsidRPr="00E67868">
        <w:rPr>
          <w:rFonts w:ascii="Arial" w:eastAsia="Times New Roman" w:hAnsi="Arial" w:cs="Arial"/>
          <w:lang w:eastAsia="pl-PL"/>
        </w:rPr>
        <w:t>W okresie 12 miesięcy bezpośrednio poprzedzających dzień złożenia wniosku (</w:t>
      </w:r>
      <w:r w:rsidRPr="00E67868">
        <w:rPr>
          <w:rFonts w:ascii="Arial" w:eastAsia="Times New Roman" w:hAnsi="Arial" w:cs="Arial"/>
          <w:u w:val="single"/>
          <w:lang w:eastAsia="pl-PL"/>
        </w:rPr>
        <w:t>nie dotyczy absolwentów KIS/CIS</w:t>
      </w:r>
      <w:r w:rsidRPr="00E67868">
        <w:rPr>
          <w:rFonts w:ascii="Arial" w:eastAsia="Times New Roman" w:hAnsi="Arial" w:cs="Arial"/>
          <w:lang w:eastAsia="pl-PL"/>
        </w:rPr>
        <w:t xml:space="preserve">): </w:t>
      </w:r>
    </w:p>
    <w:p w14:paraId="2A590991" w14:textId="77777777" w:rsidR="00CB53A2" w:rsidRPr="00E67868" w:rsidRDefault="00CB53A2" w:rsidP="00A47D9B">
      <w:pPr>
        <w:pStyle w:val="Akapitzlist"/>
        <w:numPr>
          <w:ilvl w:val="1"/>
          <w:numId w:val="44"/>
        </w:numPr>
        <w:spacing w:before="60" w:after="60" w:line="240" w:lineRule="auto"/>
        <w:ind w:left="681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nie odmówiłem/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lang w:eastAsia="pl-PL"/>
        </w:rPr>
        <w:t xml:space="preserve"> bez uzasadnionej przyczyny przyjęcia propozycji odpowiedniej pracy lub</w:t>
      </w:r>
      <w:r w:rsidR="009C1201" w:rsidRPr="00E67868">
        <w:rPr>
          <w:rFonts w:ascii="Arial" w:eastAsia="Times New Roman" w:hAnsi="Arial" w:cs="Arial"/>
          <w:lang w:eastAsia="pl-PL"/>
        </w:rPr>
        <w:t> </w:t>
      </w:r>
      <w:r w:rsidRPr="00E67868">
        <w:rPr>
          <w:rFonts w:ascii="Arial" w:eastAsia="Times New Roman" w:hAnsi="Arial" w:cs="Arial"/>
          <w:lang w:eastAsia="pl-PL"/>
        </w:rPr>
        <w:t>innej formy pomocy określonej w ustawie z dnia 20 kwietnia 2004 roku o promocji zatrudnienia i</w:t>
      </w:r>
      <w:r w:rsidR="009C1201" w:rsidRPr="00E67868">
        <w:rPr>
          <w:rFonts w:ascii="Arial" w:eastAsia="Times New Roman" w:hAnsi="Arial" w:cs="Arial"/>
          <w:lang w:eastAsia="pl-PL"/>
        </w:rPr>
        <w:t> </w:t>
      </w:r>
      <w:r w:rsidRPr="00E67868">
        <w:rPr>
          <w:rFonts w:ascii="Arial" w:eastAsia="Times New Roman" w:hAnsi="Arial" w:cs="Arial"/>
          <w:lang w:eastAsia="pl-PL"/>
        </w:rPr>
        <w:t xml:space="preserve">instytucjach rynku pracy oraz udziału w działaniach w ramach Programu Aktywizacja i Integracja, </w:t>
      </w:r>
    </w:p>
    <w:p w14:paraId="34D0DC37" w14:textId="77777777" w:rsidR="00CB53A2" w:rsidRPr="00E67868" w:rsidRDefault="00CB53A2" w:rsidP="00A47D9B">
      <w:pPr>
        <w:pStyle w:val="Akapitzlist"/>
        <w:numPr>
          <w:ilvl w:val="1"/>
          <w:numId w:val="44"/>
        </w:numPr>
        <w:spacing w:before="60" w:after="60" w:line="240" w:lineRule="auto"/>
        <w:ind w:left="681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nie przerwałem/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lang w:eastAsia="pl-PL"/>
        </w:rPr>
        <w:t xml:space="preserve"> z własnej winy szkolenia, stażu, realizacji indywidualnego planu działania, udziału w działaniach w ramach Programu Aktywizacja i Integracja, wykonywania prac społecznie użytecznych lub innej formy pomocy określonej w ww. ustawie, </w:t>
      </w:r>
    </w:p>
    <w:p w14:paraId="4B9CE9F8" w14:textId="77777777" w:rsidR="00CB53A2" w:rsidRPr="00E67868" w:rsidRDefault="00CB53A2" w:rsidP="00A47D9B">
      <w:pPr>
        <w:pStyle w:val="Akapitzlist"/>
        <w:numPr>
          <w:ilvl w:val="1"/>
          <w:numId w:val="44"/>
        </w:numPr>
        <w:spacing w:before="60" w:after="60" w:line="240" w:lineRule="auto"/>
        <w:ind w:left="681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lang w:eastAsia="pl-PL"/>
        </w:rPr>
        <w:t xml:space="preserve">po skierowaniu </w:t>
      </w:r>
      <w:r w:rsidRPr="00E67868">
        <w:rPr>
          <w:rFonts w:ascii="Arial" w:eastAsia="Times New Roman" w:hAnsi="Arial" w:cs="Arial"/>
          <w:b/>
          <w:lang w:eastAsia="pl-PL"/>
        </w:rPr>
        <w:t>podjąłem/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lang w:eastAsia="pl-PL"/>
        </w:rPr>
        <w:t xml:space="preserve"> szkolenie, przygotowanie zawodowe dorosłych, staż, prace</w:t>
      </w:r>
      <w:r w:rsidR="009C1201" w:rsidRPr="00E67868">
        <w:rPr>
          <w:rFonts w:ascii="Arial" w:eastAsia="Times New Roman" w:hAnsi="Arial" w:cs="Arial"/>
          <w:lang w:eastAsia="pl-PL"/>
        </w:rPr>
        <w:t> </w:t>
      </w:r>
      <w:r w:rsidRPr="00E67868">
        <w:rPr>
          <w:rFonts w:ascii="Arial" w:eastAsia="Times New Roman" w:hAnsi="Arial" w:cs="Arial"/>
          <w:lang w:eastAsia="pl-PL"/>
        </w:rPr>
        <w:t>społecznie użyteczne lub inną formę pomocy określoną w ww. ustawie.</w:t>
      </w:r>
    </w:p>
    <w:bookmarkEnd w:id="5"/>
    <w:p w14:paraId="5DC8AD94" w14:textId="77777777" w:rsidR="00CB53A2" w:rsidRPr="00E67868" w:rsidRDefault="00CB53A2" w:rsidP="00A47D9B">
      <w:pPr>
        <w:pStyle w:val="Akapitzlist"/>
        <w:numPr>
          <w:ilvl w:val="1"/>
          <w:numId w:val="43"/>
        </w:numPr>
        <w:spacing w:before="60" w:after="60" w:line="240" w:lineRule="auto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Wydatkuję</w:t>
      </w:r>
      <w:r w:rsidRPr="00E67868">
        <w:rPr>
          <w:rFonts w:ascii="Arial" w:eastAsia="Times New Roman" w:hAnsi="Arial" w:cs="Arial"/>
          <w:lang w:eastAsia="pl-PL"/>
        </w:rPr>
        <w:t xml:space="preserve"> przyznane dofinansowanie zgodnie z przeznaczeniem i złożonym wnioskiem.</w:t>
      </w:r>
    </w:p>
    <w:p w14:paraId="76B7E27A" w14:textId="77777777" w:rsidR="00CB53A2" w:rsidRPr="00E67868" w:rsidRDefault="00CB53A2" w:rsidP="00A47D9B">
      <w:pPr>
        <w:pStyle w:val="Akapitzlist"/>
        <w:numPr>
          <w:ilvl w:val="1"/>
          <w:numId w:val="43"/>
        </w:numPr>
        <w:spacing w:before="60" w:after="60" w:line="240" w:lineRule="auto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Przyjmuję</w:t>
      </w:r>
      <w:r w:rsidRPr="00E67868">
        <w:rPr>
          <w:rFonts w:ascii="Arial" w:eastAsia="Times New Roman" w:hAnsi="Arial" w:cs="Arial"/>
          <w:lang w:eastAsia="pl-PL"/>
        </w:rPr>
        <w:t xml:space="preserve"> do wiadomości, że Urząd zastrzega sobie prawo do kontroli wiarygodności danych zamieszczonych we wniosku, w tym żądania dodatkowych dokumentów oraz umożliwienia przeprowadzenia wizji lokalnej pomieszczeń przeznaczonych do prowadzenia działalności gospodarczej.</w:t>
      </w:r>
    </w:p>
    <w:p w14:paraId="077848C0" w14:textId="77777777" w:rsidR="00F91832" w:rsidRPr="00E67868" w:rsidRDefault="00F91832" w:rsidP="00A47D9B">
      <w:pPr>
        <w:pStyle w:val="Akapitzlist"/>
        <w:numPr>
          <w:ilvl w:val="1"/>
          <w:numId w:val="43"/>
        </w:numPr>
        <w:spacing w:before="60" w:after="60" w:line="240" w:lineRule="auto"/>
        <w:ind w:left="397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hAnsi="Arial" w:cs="Arial"/>
        </w:rPr>
        <w:t>Zapoznałem/</w:t>
      </w:r>
      <w:proofErr w:type="spellStart"/>
      <w:r w:rsidRPr="00E67868">
        <w:rPr>
          <w:rFonts w:ascii="Arial" w:hAnsi="Arial" w:cs="Arial"/>
        </w:rPr>
        <w:t>am</w:t>
      </w:r>
      <w:proofErr w:type="spellEnd"/>
      <w:r w:rsidRPr="00E67868">
        <w:rPr>
          <w:rFonts w:ascii="Arial" w:hAnsi="Arial" w:cs="Arial"/>
        </w:rPr>
        <w:t xml:space="preserve"> się z aktualnie obowiązującym Regulaminem przyznawania bezrobotnemu, absolwentowi centrum integracji społecznej lub klubu integracji społecznej, poszukującemu pracy opiekunowi z Funduszu Pracy jednorazowych środków na podjęcie działalności gospodarczej obowiązującym w Powiatowym Urzędzie Pracy w Ostródzie.</w:t>
      </w:r>
    </w:p>
    <w:p w14:paraId="2C8BACEB" w14:textId="77777777" w:rsidR="00086BDC" w:rsidRPr="00E67868" w:rsidRDefault="00086BDC" w:rsidP="00086B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756B92" w14:textId="77777777" w:rsidR="00086BDC" w:rsidRPr="00E67868" w:rsidRDefault="00086BDC" w:rsidP="00086B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AC7C5C" w14:textId="77777777" w:rsidR="00086BDC" w:rsidRPr="00E67868" w:rsidRDefault="00086BDC" w:rsidP="00086BDC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7868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9C1201" w:rsidRPr="00E67868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>…..………., dnia……</w:t>
      </w:r>
      <w:r w:rsidR="009C1201" w:rsidRPr="00E67868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>.......….......</w:t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…………………......….………….…</w:t>
      </w:r>
    </w:p>
    <w:p w14:paraId="682B915D" w14:textId="77777777" w:rsidR="00086BDC" w:rsidRPr="00E67868" w:rsidRDefault="00086BDC" w:rsidP="00086BDC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pl-PL"/>
        </w:rPr>
      </w:pPr>
      <w:r w:rsidRPr="00E67868">
        <w:rPr>
          <w:rFonts w:ascii="Arial" w:eastAsia="Times New Roman" w:hAnsi="Arial" w:cs="Arial"/>
          <w:sz w:val="20"/>
          <w:szCs w:val="20"/>
          <w:lang w:eastAsia="pl-PL"/>
        </w:rPr>
        <w:t xml:space="preserve">    miejscowość </w:t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</w:t>
      </w:r>
      <w:r w:rsidR="009C1201" w:rsidRPr="00E67868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 xml:space="preserve">    czytelny</w:t>
      </w:r>
      <w:r w:rsidRPr="00E6786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>podpis wnioskodawcy</w:t>
      </w:r>
    </w:p>
    <w:p w14:paraId="6A74829C" w14:textId="77777777" w:rsidR="001823BA" w:rsidRPr="00E67868" w:rsidRDefault="001823BA" w:rsidP="0012408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2C3951C" w14:textId="77777777" w:rsidR="001823BA" w:rsidRPr="00E67868" w:rsidRDefault="001823BA" w:rsidP="0012408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43BFF01" w14:textId="77777777" w:rsidR="001823BA" w:rsidRPr="00E67868" w:rsidRDefault="001823BA" w:rsidP="0012408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CB2AD2B" w14:textId="77777777" w:rsidR="00A47D9B" w:rsidRPr="00E67868" w:rsidRDefault="00A47D9B">
      <w:pP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 w:type="page"/>
      </w:r>
    </w:p>
    <w:p w14:paraId="7FDBB213" w14:textId="77777777" w:rsidR="009B2DC4" w:rsidRPr="00E67868" w:rsidRDefault="009B2DC4" w:rsidP="0012408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Załącznik nr 1</w:t>
      </w:r>
      <w:r w:rsidR="005F7B82" w:rsidRPr="00E6786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</w:t>
      </w:r>
    </w:p>
    <w:p w14:paraId="2A4B7685" w14:textId="77777777" w:rsidR="00FD3DFB" w:rsidRPr="00E67868" w:rsidRDefault="00FD3DFB" w:rsidP="00124087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C0E8A49" w14:textId="77777777" w:rsidR="009B2DC4" w:rsidRPr="00E67868" w:rsidRDefault="00FD3DFB" w:rsidP="002A25D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E67868">
        <w:rPr>
          <w:rFonts w:ascii="Arial" w:eastAsia="Times New Roman" w:hAnsi="Arial" w:cs="Arial"/>
          <w:b/>
          <w:u w:val="single"/>
          <w:lang w:eastAsia="pl-PL"/>
        </w:rPr>
        <w:t>OŚWIADCZENIE POSZUKUJĄCEGO PRACY OPIEKUNA OSOBY NIEPEŁNOSPRAWNEJ</w:t>
      </w:r>
    </w:p>
    <w:p w14:paraId="44DBCE50" w14:textId="77777777" w:rsidR="00FD3DFB" w:rsidRPr="00E67868" w:rsidRDefault="00FD3DFB" w:rsidP="00124087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3F86AAF4" w14:textId="77777777" w:rsidR="00FB5D33" w:rsidRPr="00E67868" w:rsidRDefault="00FB5D33" w:rsidP="0012408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67868">
        <w:rPr>
          <w:rFonts w:ascii="Arial" w:eastAsia="Times New Roman" w:hAnsi="Arial" w:cs="Arial"/>
          <w:b/>
          <w:lang w:eastAsia="ar-SA"/>
        </w:rPr>
        <w:t>Świadomy/a odpowiedzialności karnej za składanie nieprawdziwych danych, zgodnie z art. 297 §</w:t>
      </w:r>
      <w:r w:rsidR="009C1201" w:rsidRPr="00E67868">
        <w:rPr>
          <w:rFonts w:ascii="Arial" w:eastAsia="Times New Roman" w:hAnsi="Arial" w:cs="Arial"/>
          <w:b/>
          <w:lang w:eastAsia="ar-SA"/>
        </w:rPr>
        <w:t> </w:t>
      </w:r>
      <w:r w:rsidRPr="00E67868">
        <w:rPr>
          <w:rFonts w:ascii="Arial" w:eastAsia="Times New Roman" w:hAnsi="Arial" w:cs="Arial"/>
          <w:b/>
          <w:lang w:eastAsia="ar-SA"/>
        </w:rPr>
        <w:t>1 kk</w:t>
      </w:r>
      <w:r w:rsidRPr="00E67868">
        <w:rPr>
          <w:rFonts w:ascii="Arial" w:eastAsia="Times New Roman" w:hAnsi="Arial" w:cs="Arial"/>
          <w:b/>
          <w:lang w:eastAsia="pl-PL"/>
        </w:rPr>
        <w:t xml:space="preserve"> oświadczam, że:</w:t>
      </w:r>
    </w:p>
    <w:p w14:paraId="2C592EF4" w14:textId="77777777" w:rsidR="001823BA" w:rsidRPr="00E67868" w:rsidRDefault="001823BA" w:rsidP="00A47D9B">
      <w:pPr>
        <w:pStyle w:val="Akapitzlist"/>
        <w:numPr>
          <w:ilvl w:val="1"/>
          <w:numId w:val="46"/>
        </w:numPr>
        <w:tabs>
          <w:tab w:val="clear" w:pos="1440"/>
          <w:tab w:val="num" w:pos="1134"/>
        </w:tabs>
        <w:spacing w:before="60" w:after="60" w:line="240" w:lineRule="auto"/>
        <w:ind w:left="426"/>
        <w:jc w:val="both"/>
        <w:rPr>
          <w:rFonts w:ascii="Arial" w:hAnsi="Arial" w:cs="Arial"/>
        </w:rPr>
      </w:pPr>
      <w:r w:rsidRPr="00E67868">
        <w:rPr>
          <w:rFonts w:ascii="Arial" w:eastAsia="Times New Roman" w:hAnsi="Arial" w:cs="Arial"/>
          <w:b/>
          <w:lang w:eastAsia="pl-PL"/>
        </w:rPr>
        <w:t>Spełniam</w:t>
      </w:r>
      <w:r w:rsidRPr="00E67868">
        <w:rPr>
          <w:rFonts w:ascii="Arial" w:eastAsia="Times New Roman" w:hAnsi="Arial" w:cs="Arial"/>
          <w:lang w:eastAsia="pl-PL"/>
        </w:rPr>
        <w:t xml:space="preserve"> warunki określone w Rozporządzeniu Ministra Rodziny, Pracy i Polityki Społecznej z</w:t>
      </w:r>
      <w:r w:rsidR="00086BDC" w:rsidRPr="00E67868">
        <w:rPr>
          <w:rFonts w:ascii="Arial" w:eastAsia="Times New Roman" w:hAnsi="Arial" w:cs="Arial"/>
          <w:lang w:eastAsia="pl-PL"/>
        </w:rPr>
        <w:t> </w:t>
      </w:r>
      <w:r w:rsidRPr="00E67868">
        <w:rPr>
          <w:rFonts w:ascii="Arial" w:eastAsia="Times New Roman" w:hAnsi="Arial" w:cs="Arial"/>
          <w:lang w:eastAsia="pl-PL"/>
        </w:rPr>
        <w:t>dnia 14 lipca 2017 r. w sprawie dokonywania z Funduszu Pracy refundacji kosztów wyposażenia lub doposażenia stanowiska pracy oraz przyznawania środków na podjęcie działalności gospodarczej (</w:t>
      </w:r>
      <w:proofErr w:type="spellStart"/>
      <w:r w:rsidRPr="00E67868">
        <w:rPr>
          <w:rFonts w:ascii="Arial" w:hAnsi="Arial" w:cs="Arial"/>
        </w:rPr>
        <w:t>t.j</w:t>
      </w:r>
      <w:proofErr w:type="spellEnd"/>
      <w:r w:rsidRPr="00E67868">
        <w:rPr>
          <w:rFonts w:ascii="Arial" w:hAnsi="Arial" w:cs="Arial"/>
        </w:rPr>
        <w:t>. Dz. U. z 2022r, poz. 243</w:t>
      </w:r>
      <w:r w:rsidR="00F91832" w:rsidRPr="00E67868">
        <w:rPr>
          <w:rFonts w:ascii="Arial" w:hAnsi="Arial" w:cs="Arial"/>
        </w:rPr>
        <w:t xml:space="preserve"> z </w:t>
      </w:r>
      <w:proofErr w:type="spellStart"/>
      <w:r w:rsidR="00F91832" w:rsidRPr="00E67868">
        <w:rPr>
          <w:rFonts w:ascii="Arial" w:hAnsi="Arial" w:cs="Arial"/>
        </w:rPr>
        <w:t>późn</w:t>
      </w:r>
      <w:proofErr w:type="spellEnd"/>
      <w:r w:rsidR="00F91832" w:rsidRPr="00E67868">
        <w:rPr>
          <w:rFonts w:ascii="Arial" w:hAnsi="Arial" w:cs="Arial"/>
        </w:rPr>
        <w:t>. zm.</w:t>
      </w:r>
      <w:r w:rsidRPr="00E67868">
        <w:rPr>
          <w:rFonts w:ascii="Arial" w:hAnsi="Arial" w:cs="Arial"/>
        </w:rPr>
        <w:t>),</w:t>
      </w:r>
    </w:p>
    <w:p w14:paraId="746B1816" w14:textId="77777777" w:rsidR="00F91832" w:rsidRPr="00E67868" w:rsidRDefault="00F91832" w:rsidP="00F91832">
      <w:pPr>
        <w:pStyle w:val="Akapitzlist"/>
        <w:numPr>
          <w:ilvl w:val="1"/>
          <w:numId w:val="46"/>
        </w:numPr>
        <w:tabs>
          <w:tab w:val="clear" w:pos="1440"/>
          <w:tab w:val="num" w:pos="1134"/>
        </w:tabs>
        <w:spacing w:before="60" w:after="60" w:line="240" w:lineRule="auto"/>
        <w:ind w:left="426"/>
        <w:jc w:val="both"/>
        <w:rPr>
          <w:rFonts w:ascii="Arial" w:hAnsi="Arial" w:cs="Arial"/>
        </w:rPr>
      </w:pPr>
      <w:r w:rsidRPr="00E67868">
        <w:rPr>
          <w:rFonts w:ascii="Arial" w:eastAsia="Times New Roman" w:hAnsi="Arial" w:cs="Arial"/>
          <w:b/>
          <w:lang w:eastAsia="pl-PL"/>
        </w:rPr>
        <w:t>Spełniam</w:t>
      </w:r>
      <w:r w:rsidRPr="00E67868">
        <w:rPr>
          <w:rFonts w:ascii="Arial" w:eastAsia="Times New Roman" w:hAnsi="Arial" w:cs="Arial"/>
          <w:lang w:eastAsia="pl-PL"/>
        </w:rPr>
        <w:t xml:space="preserve"> warunki Rozporządzenia Komisji (UE) Nr 2023/2831 z dnia 13 grudnia 2023 r. w sprawie zastosowania art. 107 i 108 Traktatu o funkcjonowaniu Unii Europejskiej do pomocy de </w:t>
      </w:r>
      <w:proofErr w:type="spellStart"/>
      <w:r w:rsidRPr="00E67868">
        <w:rPr>
          <w:rFonts w:ascii="Arial" w:eastAsia="Times New Roman" w:hAnsi="Arial" w:cs="Arial"/>
          <w:lang w:eastAsia="pl-PL"/>
        </w:rPr>
        <w:t>minimis</w:t>
      </w:r>
      <w:proofErr w:type="spellEnd"/>
      <w:r w:rsidRPr="00E67868">
        <w:rPr>
          <w:rFonts w:ascii="Arial" w:eastAsia="Times New Roman" w:hAnsi="Arial" w:cs="Arial"/>
          <w:lang w:eastAsia="pl-PL"/>
        </w:rPr>
        <w:t xml:space="preserve"> (Dz. Urz. UE L, 2023/2831 z 15.12.2023)</w:t>
      </w:r>
    </w:p>
    <w:p w14:paraId="4B87EED7" w14:textId="77777777" w:rsidR="00FB5D33" w:rsidRPr="00E67868" w:rsidRDefault="00FB5D33" w:rsidP="00A47D9B">
      <w:pPr>
        <w:pStyle w:val="Akapitzlist"/>
        <w:numPr>
          <w:ilvl w:val="1"/>
          <w:numId w:val="46"/>
        </w:numPr>
        <w:spacing w:before="60" w:after="60" w:line="240" w:lineRule="auto"/>
        <w:ind w:left="426"/>
        <w:rPr>
          <w:rFonts w:ascii="Arial" w:hAnsi="Arial" w:cs="Arial"/>
        </w:rPr>
      </w:pPr>
      <w:r w:rsidRPr="00E67868">
        <w:rPr>
          <w:rFonts w:ascii="Arial" w:eastAsia="Times New Roman" w:hAnsi="Arial" w:cs="Arial"/>
          <w:b/>
          <w:lang w:eastAsia="pl-PL"/>
        </w:rPr>
        <w:t>Nie otrzymałem(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b/>
          <w:lang w:eastAsia="pl-PL"/>
        </w:rPr>
        <w:t>)</w:t>
      </w:r>
      <w:r w:rsidRPr="00E67868">
        <w:rPr>
          <w:rFonts w:ascii="Arial" w:eastAsia="Times New Roman" w:hAnsi="Arial" w:cs="Arial"/>
          <w:lang w:eastAsia="pl-PL"/>
        </w:rPr>
        <w:t xml:space="preserve"> dotychczas z Funduszu Pracy lub z innych środków publicznych bezzwrotnych środków na podjęcie działalności gospodarczej lub rolniczej, założenie lub przystąpienie do spółdzielni socjalnej. </w:t>
      </w:r>
    </w:p>
    <w:p w14:paraId="38E288D8" w14:textId="77777777" w:rsidR="00FB5D33" w:rsidRPr="00E67868" w:rsidRDefault="00FB5D33" w:rsidP="00A47D9B">
      <w:pPr>
        <w:pStyle w:val="Akapitzlist"/>
        <w:numPr>
          <w:ilvl w:val="1"/>
          <w:numId w:val="46"/>
        </w:numPr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Zobowiązuję</w:t>
      </w:r>
      <w:r w:rsidRPr="00E67868">
        <w:rPr>
          <w:rFonts w:ascii="Arial" w:eastAsia="Times New Roman" w:hAnsi="Arial" w:cs="Arial"/>
          <w:lang w:eastAsia="pl-PL"/>
        </w:rPr>
        <w:t xml:space="preserve"> się do prowadzenia działalności gospodarczej w okresie 12 miesięcy od dnia jej rozpoczęcia oraz niezawieszania jej wykonywania łącznie na okres dłuższy niż 6 miesięcy.</w:t>
      </w:r>
      <w:r w:rsidR="002E6765" w:rsidRPr="00E67868">
        <w:rPr>
          <w:rFonts w:ascii="Arial" w:eastAsia="Times New Roman" w:hAnsi="Arial" w:cs="Arial"/>
          <w:lang w:eastAsia="pl-PL"/>
        </w:rPr>
        <w:t xml:space="preserve"> Okres</w:t>
      </w:r>
      <w:r w:rsidR="009C1201" w:rsidRPr="00E67868">
        <w:rPr>
          <w:rFonts w:ascii="Arial" w:eastAsia="Times New Roman" w:hAnsi="Arial" w:cs="Arial"/>
          <w:lang w:eastAsia="pl-PL"/>
        </w:rPr>
        <w:t> </w:t>
      </w:r>
      <w:r w:rsidR="002E6765" w:rsidRPr="00E67868">
        <w:rPr>
          <w:rFonts w:ascii="Arial" w:eastAsia="Times New Roman" w:hAnsi="Arial" w:cs="Arial"/>
          <w:lang w:eastAsia="pl-PL"/>
        </w:rPr>
        <w:t>zawieszenia działalności gospodarczej nie będzie się wliczał do wymaganego okresu 12</w:t>
      </w:r>
      <w:r w:rsidR="009C1201" w:rsidRPr="00E67868">
        <w:rPr>
          <w:rFonts w:ascii="Arial" w:eastAsia="Times New Roman" w:hAnsi="Arial" w:cs="Arial"/>
          <w:lang w:eastAsia="pl-PL"/>
        </w:rPr>
        <w:t> </w:t>
      </w:r>
      <w:r w:rsidR="002E6765" w:rsidRPr="00E67868">
        <w:rPr>
          <w:rFonts w:ascii="Arial" w:eastAsia="Times New Roman" w:hAnsi="Arial" w:cs="Arial"/>
          <w:lang w:eastAsia="pl-PL"/>
        </w:rPr>
        <w:t>miesięcy prowadzenia działalności gospodarczej.</w:t>
      </w:r>
      <w:r w:rsidRPr="00E67868">
        <w:rPr>
          <w:rFonts w:ascii="Arial" w:eastAsia="Times New Roman" w:hAnsi="Arial" w:cs="Arial"/>
          <w:lang w:eastAsia="pl-PL"/>
        </w:rPr>
        <w:t xml:space="preserve"> </w:t>
      </w:r>
    </w:p>
    <w:p w14:paraId="65A89F08" w14:textId="77777777" w:rsidR="00FB5D33" w:rsidRPr="00E67868" w:rsidRDefault="00FB5D33" w:rsidP="00A47D9B">
      <w:pPr>
        <w:pStyle w:val="Akapitzlist"/>
        <w:numPr>
          <w:ilvl w:val="1"/>
          <w:numId w:val="46"/>
        </w:numPr>
        <w:spacing w:before="60"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lang w:eastAsia="pl-PL"/>
        </w:rPr>
        <w:t xml:space="preserve">W okresie 12 miesięcy od dnia rozpoczęcia prowadzenia działalności gospodarczej nie podejmę zatrudnienia. </w:t>
      </w:r>
    </w:p>
    <w:p w14:paraId="10E9EA93" w14:textId="77777777" w:rsidR="00FB5D33" w:rsidRPr="00E67868" w:rsidRDefault="00FB5D33" w:rsidP="00A47D9B">
      <w:pPr>
        <w:pStyle w:val="Akapitzlist"/>
        <w:numPr>
          <w:ilvl w:val="1"/>
          <w:numId w:val="46"/>
        </w:numPr>
        <w:spacing w:before="60"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lang w:eastAsia="pl-PL"/>
        </w:rPr>
        <w:t xml:space="preserve">W okresie 2 lat przed dniem złożenia wniosku </w:t>
      </w:r>
      <w:r w:rsidRPr="00E67868">
        <w:rPr>
          <w:rFonts w:ascii="Arial" w:eastAsia="Times New Roman" w:hAnsi="Arial" w:cs="Arial"/>
          <w:b/>
          <w:lang w:eastAsia="pl-PL"/>
        </w:rPr>
        <w:t>nie byłem/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b/>
          <w:lang w:eastAsia="pl-PL"/>
        </w:rPr>
        <w:t xml:space="preserve"> karany/a</w:t>
      </w:r>
      <w:r w:rsidRPr="00E67868">
        <w:rPr>
          <w:rFonts w:ascii="Arial" w:eastAsia="Times New Roman" w:hAnsi="Arial" w:cs="Arial"/>
          <w:lang w:eastAsia="pl-PL"/>
        </w:rPr>
        <w:t xml:space="preserve"> za przestępstwa przeciwko obrotowi gospodarczemu, w rozumieniu ustawy z dnia 6 czerwca 1997 r. – Kodeks karny.</w:t>
      </w:r>
    </w:p>
    <w:p w14:paraId="78D8B5C2" w14:textId="77777777" w:rsidR="00FB5D33" w:rsidRPr="00E67868" w:rsidRDefault="00FB5D33" w:rsidP="00A47D9B">
      <w:pPr>
        <w:pStyle w:val="Akapitzlist"/>
        <w:numPr>
          <w:ilvl w:val="1"/>
          <w:numId w:val="46"/>
        </w:numPr>
        <w:spacing w:before="60"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Nie złożyłem/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lang w:eastAsia="pl-PL"/>
        </w:rPr>
        <w:t xml:space="preserve"> wniosku o przyznanie środków na rozpoczęcie działalności gospodarczej, na założenie lub przystąpienie do spółdzielni socjalnej, do innego urzędu pracy oraz nie ubiegam się o bezzwrotne środki na podjęcie działalności gospodarczej z innego źródła.</w:t>
      </w:r>
    </w:p>
    <w:p w14:paraId="2CC1C1B3" w14:textId="77777777" w:rsidR="00FB5D33" w:rsidRPr="00E67868" w:rsidRDefault="00FB5D33" w:rsidP="00A47D9B">
      <w:pPr>
        <w:pStyle w:val="Akapitzlist"/>
        <w:numPr>
          <w:ilvl w:val="1"/>
          <w:numId w:val="46"/>
        </w:numPr>
        <w:spacing w:before="60"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lang w:eastAsia="pl-PL"/>
        </w:rPr>
        <w:t xml:space="preserve">W okresie 12 miesięcy bezpośrednio poprzedzających dzień złożenia wniosku </w:t>
      </w:r>
      <w:r w:rsidRPr="00E67868">
        <w:rPr>
          <w:rFonts w:ascii="Arial" w:eastAsia="Times New Roman" w:hAnsi="Arial" w:cs="Arial"/>
          <w:b/>
          <w:bCs/>
          <w:lang w:eastAsia="pl-PL"/>
        </w:rPr>
        <w:t>nie przerwałem/</w:t>
      </w:r>
      <w:proofErr w:type="spellStart"/>
      <w:r w:rsidRPr="00E67868">
        <w:rPr>
          <w:rFonts w:ascii="Arial" w:eastAsia="Times New Roman" w:hAnsi="Arial" w:cs="Arial"/>
          <w:b/>
          <w:bCs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lang w:eastAsia="pl-PL"/>
        </w:rPr>
        <w:t xml:space="preserve"> z</w:t>
      </w:r>
      <w:r w:rsidR="00FD3DFB" w:rsidRPr="00E67868">
        <w:rPr>
          <w:rFonts w:ascii="Arial" w:eastAsia="Times New Roman" w:hAnsi="Arial" w:cs="Arial"/>
          <w:lang w:eastAsia="pl-PL"/>
        </w:rPr>
        <w:t> </w:t>
      </w:r>
      <w:r w:rsidRPr="00E67868">
        <w:rPr>
          <w:rFonts w:ascii="Arial" w:eastAsia="Times New Roman" w:hAnsi="Arial" w:cs="Arial"/>
          <w:lang w:eastAsia="pl-PL"/>
        </w:rPr>
        <w:t xml:space="preserve">własnej winy szkolenia, stażu, pracy interwencyjnej, studiów podyplomowych, przygotowania zawodowego dorosłych. </w:t>
      </w:r>
    </w:p>
    <w:p w14:paraId="2030AB00" w14:textId="77777777" w:rsidR="00FB5D33" w:rsidRPr="00E67868" w:rsidRDefault="00FB5D33" w:rsidP="00A47D9B">
      <w:pPr>
        <w:pStyle w:val="Akapitzlist"/>
        <w:numPr>
          <w:ilvl w:val="1"/>
          <w:numId w:val="46"/>
        </w:numPr>
        <w:spacing w:before="60"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Wydatkuję</w:t>
      </w:r>
      <w:r w:rsidRPr="00E67868">
        <w:rPr>
          <w:rFonts w:ascii="Arial" w:eastAsia="Times New Roman" w:hAnsi="Arial" w:cs="Arial"/>
          <w:lang w:eastAsia="pl-PL"/>
        </w:rPr>
        <w:t xml:space="preserve"> przyznane dofinansowanie zgodnie z przeznaczeniem i złożonym wnioskiem.</w:t>
      </w:r>
    </w:p>
    <w:p w14:paraId="061CD09B" w14:textId="77777777" w:rsidR="00FB5D33" w:rsidRPr="00E67868" w:rsidRDefault="00FB5D33" w:rsidP="00A47D9B">
      <w:pPr>
        <w:pStyle w:val="Akapitzlist"/>
        <w:numPr>
          <w:ilvl w:val="1"/>
          <w:numId w:val="46"/>
        </w:numPr>
        <w:spacing w:before="60"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Przyjmuję</w:t>
      </w:r>
      <w:r w:rsidRPr="00E67868">
        <w:rPr>
          <w:rFonts w:ascii="Arial" w:eastAsia="Times New Roman" w:hAnsi="Arial" w:cs="Arial"/>
          <w:lang w:eastAsia="pl-PL"/>
        </w:rPr>
        <w:t xml:space="preserve"> do wiadomości, że Urząd zastrzega sobie prawo do kontroli wiarygodności danych zamieszczonych we wniosku, w tym </w:t>
      </w:r>
      <w:bookmarkStart w:id="6" w:name="_Hlk64924017"/>
      <w:r w:rsidRPr="00E67868">
        <w:rPr>
          <w:rFonts w:ascii="Arial" w:eastAsia="Times New Roman" w:hAnsi="Arial" w:cs="Arial"/>
          <w:lang w:eastAsia="pl-PL"/>
        </w:rPr>
        <w:t xml:space="preserve">żądania dodatkowych dokumentów </w:t>
      </w:r>
      <w:bookmarkEnd w:id="6"/>
      <w:r w:rsidRPr="00E67868">
        <w:rPr>
          <w:rFonts w:ascii="Arial" w:eastAsia="Times New Roman" w:hAnsi="Arial" w:cs="Arial"/>
          <w:lang w:eastAsia="pl-PL"/>
        </w:rPr>
        <w:t>oraz umożliwienia przeprowadzenia wizji lokalnej pomieszczeń przeznaczonych do prowadzenia działalności gospodarczej.</w:t>
      </w:r>
    </w:p>
    <w:p w14:paraId="1A7B873A" w14:textId="77777777" w:rsidR="00F91832" w:rsidRPr="00E67868" w:rsidRDefault="00F91832" w:rsidP="00A47D9B">
      <w:pPr>
        <w:pStyle w:val="Akapitzlist"/>
        <w:numPr>
          <w:ilvl w:val="1"/>
          <w:numId w:val="46"/>
        </w:numPr>
        <w:spacing w:before="60"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hAnsi="Arial" w:cs="Arial"/>
        </w:rPr>
        <w:t>Zapoznałem/</w:t>
      </w:r>
      <w:proofErr w:type="spellStart"/>
      <w:r w:rsidRPr="00E67868">
        <w:rPr>
          <w:rFonts w:ascii="Arial" w:hAnsi="Arial" w:cs="Arial"/>
        </w:rPr>
        <w:t>am</w:t>
      </w:r>
      <w:proofErr w:type="spellEnd"/>
      <w:r w:rsidRPr="00E67868">
        <w:rPr>
          <w:rFonts w:ascii="Arial" w:hAnsi="Arial" w:cs="Arial"/>
        </w:rPr>
        <w:t xml:space="preserve"> się z aktualnie obowiązującym Regulaminem przyznawania bezrobotnemu, absolwentowi centrum integracji społecznej lub klubu integracji społecznej, poszukującemu pracy opiekunowi z Funduszu Pracy jednorazowych środków na podjęcie działalności gospodarczej obowiązującym w Powiatowym Urzędzie Pracy w Ostródzie.</w:t>
      </w:r>
    </w:p>
    <w:p w14:paraId="0FFF8966" w14:textId="77777777" w:rsidR="00FD3DFB" w:rsidRPr="00E67868" w:rsidRDefault="00FD3DFB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46D2EA" w14:textId="77777777" w:rsidR="00FB5D33" w:rsidRPr="00E67868" w:rsidRDefault="00FB5D33" w:rsidP="0012408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163214" w14:textId="77777777" w:rsidR="00086BDC" w:rsidRPr="00E67868" w:rsidRDefault="00086BDC" w:rsidP="00086B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8BDF4A" w14:textId="77777777" w:rsidR="00086BDC" w:rsidRPr="00E67868" w:rsidRDefault="009C1201" w:rsidP="00086BDC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7868">
        <w:rPr>
          <w:rFonts w:ascii="Arial" w:eastAsia="Times New Roman" w:hAnsi="Arial" w:cs="Arial"/>
          <w:sz w:val="20"/>
          <w:szCs w:val="20"/>
          <w:lang w:eastAsia="pl-PL"/>
        </w:rPr>
        <w:t xml:space="preserve">………..…..………., </w:t>
      </w:r>
      <w:r w:rsidR="00086BDC" w:rsidRPr="00E67868">
        <w:rPr>
          <w:rFonts w:ascii="Arial" w:eastAsia="Times New Roman" w:hAnsi="Arial" w:cs="Arial"/>
          <w:sz w:val="20"/>
          <w:szCs w:val="20"/>
          <w:lang w:eastAsia="pl-PL"/>
        </w:rPr>
        <w:t>dnia……........…</w:t>
      </w:r>
      <w:r w:rsidR="009633FE" w:rsidRPr="00E67868"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="009633FE" w:rsidRPr="00E678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633FE" w:rsidRPr="00E6786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.</w:t>
      </w:r>
      <w:r w:rsidR="00086BDC" w:rsidRPr="00E67868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="00086BDC" w:rsidRPr="00E67868">
        <w:rPr>
          <w:rFonts w:ascii="Arial" w:eastAsia="Times New Roman" w:hAnsi="Arial" w:cs="Arial"/>
          <w:sz w:val="20"/>
          <w:szCs w:val="20"/>
          <w:lang w:eastAsia="pl-PL"/>
        </w:rPr>
        <w:t>…………......….………….…</w:t>
      </w:r>
      <w:r w:rsidR="009633FE" w:rsidRPr="00E67868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</w:p>
    <w:p w14:paraId="3C01F24C" w14:textId="77777777" w:rsidR="00086BDC" w:rsidRPr="00E67868" w:rsidRDefault="00086BDC" w:rsidP="009633FE">
      <w:pPr>
        <w:spacing w:after="0" w:line="240" w:lineRule="auto"/>
        <w:ind w:left="3540" w:hanging="2889"/>
        <w:rPr>
          <w:rFonts w:ascii="Arial" w:eastAsia="Times New Roman" w:hAnsi="Arial" w:cs="Arial"/>
          <w:sz w:val="20"/>
          <w:szCs w:val="20"/>
          <w:lang w:eastAsia="pl-PL"/>
        </w:rPr>
      </w:pPr>
      <w:r w:rsidRPr="00E67868">
        <w:rPr>
          <w:rFonts w:ascii="Arial" w:eastAsia="Times New Roman" w:hAnsi="Arial" w:cs="Arial"/>
          <w:sz w:val="20"/>
          <w:szCs w:val="20"/>
          <w:lang w:eastAsia="pl-PL"/>
        </w:rPr>
        <w:t>miejscowość</w:t>
      </w:r>
      <w:r w:rsidR="009633FE" w:rsidRPr="00E678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633FE" w:rsidRPr="00E678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633FE" w:rsidRPr="00E678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633FE" w:rsidRPr="00E6786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 xml:space="preserve"> czytelny</w:t>
      </w:r>
      <w:r w:rsidRPr="00E6786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968F2" w:rsidRPr="00E67868">
        <w:rPr>
          <w:rFonts w:ascii="Arial" w:eastAsia="Times New Roman" w:hAnsi="Arial" w:cs="Arial"/>
          <w:sz w:val="20"/>
          <w:szCs w:val="20"/>
          <w:lang w:eastAsia="pl-PL"/>
        </w:rPr>
        <w:t>podpis opiekuna osoby</w:t>
      </w:r>
      <w:r w:rsidR="009633FE" w:rsidRPr="00E67868">
        <w:rPr>
          <w:rFonts w:ascii="Arial" w:eastAsia="Times New Roman" w:hAnsi="Arial" w:cs="Arial"/>
          <w:sz w:val="20"/>
          <w:szCs w:val="20"/>
          <w:lang w:eastAsia="pl-PL"/>
        </w:rPr>
        <w:t xml:space="preserve"> niepełnosprawnej</w:t>
      </w:r>
    </w:p>
    <w:p w14:paraId="31B93456" w14:textId="77777777" w:rsidR="009B2DC4" w:rsidRPr="00E67868" w:rsidRDefault="009B2DC4" w:rsidP="00086BDC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A56D0B" w14:textId="77777777" w:rsidR="0004587C" w:rsidRPr="00E67868" w:rsidRDefault="0004587C" w:rsidP="00086BDC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A06EBA" w14:textId="77777777" w:rsidR="00086BDC" w:rsidRPr="00E67868" w:rsidRDefault="00086BDC">
      <w:pP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 w:type="page"/>
      </w:r>
    </w:p>
    <w:p w14:paraId="16C497A9" w14:textId="77777777" w:rsidR="009615CA" w:rsidRPr="00E67868" w:rsidRDefault="009615CA" w:rsidP="0012408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Załącznik nr 2</w:t>
      </w:r>
    </w:p>
    <w:p w14:paraId="0EFAE9D1" w14:textId="77777777" w:rsidR="00A47D9B" w:rsidRPr="00E67868" w:rsidRDefault="00A47D9B" w:rsidP="00086BDC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AE8ABFA" w14:textId="77777777" w:rsidR="00A47D9B" w:rsidRPr="00E67868" w:rsidRDefault="00A47D9B" w:rsidP="00086BDC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B1A605F" w14:textId="77777777" w:rsidR="009E30E1" w:rsidRPr="00E67868" w:rsidRDefault="009633FE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ar-SA"/>
        </w:rPr>
        <w:t>Ja niżej podpisany/a</w:t>
      </w:r>
      <w:r w:rsidRPr="00E67868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………………………………………………………………………(imię i nazwisko)</w:t>
      </w:r>
    </w:p>
    <w:p w14:paraId="1DF01274" w14:textId="77777777" w:rsidR="009E30E1" w:rsidRPr="00E67868" w:rsidRDefault="009E30E1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009BDF" w14:textId="77777777" w:rsidR="009E30E1" w:rsidRPr="00E67868" w:rsidRDefault="009633FE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lang w:eastAsia="pl-PL"/>
        </w:rPr>
        <w:t xml:space="preserve">identyfikowany/a numerem PESEL:………………………………………………, </w:t>
      </w:r>
    </w:p>
    <w:p w14:paraId="1868888A" w14:textId="77777777" w:rsidR="009E30E1" w:rsidRPr="00E67868" w:rsidRDefault="009E30E1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4AD764" w14:textId="77777777" w:rsidR="009615CA" w:rsidRPr="00E67868" w:rsidRDefault="009633FE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oświadczam</w:t>
      </w:r>
      <w:r w:rsidRPr="00E67868">
        <w:rPr>
          <w:rFonts w:ascii="Arial" w:eastAsia="Times New Roman" w:hAnsi="Arial" w:cs="Arial"/>
          <w:lang w:eastAsia="pl-PL"/>
        </w:rPr>
        <w:t>, że:</w:t>
      </w:r>
    </w:p>
    <w:p w14:paraId="3B361F8C" w14:textId="77777777" w:rsidR="009615CA" w:rsidRPr="00E67868" w:rsidRDefault="009615CA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652064" w14:textId="77777777" w:rsidR="009615CA" w:rsidRPr="00E67868" w:rsidRDefault="009615CA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9870B3" w14:textId="77777777" w:rsidR="009615CA" w:rsidRPr="00E67868" w:rsidRDefault="009633FE" w:rsidP="002A25D8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otrzymałem(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b/>
          <w:lang w:eastAsia="pl-PL"/>
        </w:rPr>
        <w:t>)</w:t>
      </w:r>
      <w:r w:rsidR="006971FF" w:rsidRPr="00E67868">
        <w:rPr>
          <w:rFonts w:ascii="Arial" w:eastAsia="Times New Roman" w:hAnsi="Arial" w:cs="Arial"/>
          <w:b/>
          <w:lang w:eastAsia="pl-PL"/>
        </w:rPr>
        <w:t xml:space="preserve"> </w:t>
      </w:r>
      <w:r w:rsidRPr="00E67868">
        <w:rPr>
          <w:rFonts w:ascii="Arial" w:eastAsia="Times New Roman" w:hAnsi="Arial" w:cs="Arial"/>
          <w:b/>
          <w:lang w:eastAsia="pl-PL"/>
        </w:rPr>
        <w:t>/ nie otrzymałem(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b/>
          <w:lang w:eastAsia="pl-PL"/>
        </w:rPr>
        <w:t>)*</w:t>
      </w:r>
      <w:r w:rsidR="00EE28DC" w:rsidRPr="00E67868">
        <w:rPr>
          <w:rFonts w:ascii="Arial" w:eastAsia="Times New Roman" w:hAnsi="Arial" w:cs="Arial"/>
          <w:lang w:eastAsia="pl-PL"/>
        </w:rPr>
        <w:t xml:space="preserve"> </w:t>
      </w:r>
      <w:r w:rsidR="009615CA" w:rsidRPr="00E67868">
        <w:rPr>
          <w:rFonts w:ascii="Arial" w:eastAsia="Times New Roman" w:hAnsi="Arial" w:cs="Arial"/>
          <w:lang w:eastAsia="pl-PL"/>
        </w:rPr>
        <w:t xml:space="preserve">pomocy de </w:t>
      </w:r>
      <w:proofErr w:type="spellStart"/>
      <w:r w:rsidR="009615CA" w:rsidRPr="00E67868">
        <w:rPr>
          <w:rFonts w:ascii="Arial" w:eastAsia="Times New Roman" w:hAnsi="Arial" w:cs="Arial"/>
          <w:lang w:eastAsia="pl-PL"/>
        </w:rPr>
        <w:t>minimis</w:t>
      </w:r>
      <w:proofErr w:type="spellEnd"/>
      <w:r w:rsidR="00EE28DC" w:rsidRPr="00E67868">
        <w:rPr>
          <w:rFonts w:ascii="Arial" w:eastAsia="Times New Roman" w:hAnsi="Arial" w:cs="Arial"/>
          <w:i/>
          <w:lang w:eastAsia="pl-PL"/>
        </w:rPr>
        <w:t xml:space="preserve"> w ciągu 3 minionych lat licząc od</w:t>
      </w:r>
      <w:r w:rsidR="006971FF" w:rsidRPr="00E67868">
        <w:rPr>
          <w:rFonts w:ascii="Arial" w:eastAsia="Times New Roman" w:hAnsi="Arial" w:cs="Arial"/>
          <w:i/>
          <w:lang w:eastAsia="pl-PL"/>
        </w:rPr>
        <w:t> </w:t>
      </w:r>
      <w:r w:rsidR="00EE28DC" w:rsidRPr="00E67868">
        <w:rPr>
          <w:rFonts w:ascii="Arial" w:eastAsia="Times New Roman" w:hAnsi="Arial" w:cs="Arial"/>
          <w:i/>
          <w:lang w:eastAsia="pl-PL"/>
        </w:rPr>
        <w:t>dnia złożenia wniosku;</w:t>
      </w:r>
      <w:r w:rsidR="009615CA" w:rsidRPr="00E67868">
        <w:rPr>
          <w:rFonts w:ascii="Arial" w:eastAsia="Times New Roman" w:hAnsi="Arial" w:cs="Arial"/>
          <w:i/>
          <w:lang w:eastAsia="pl-PL"/>
        </w:rPr>
        <w:t xml:space="preserve">   </w:t>
      </w:r>
    </w:p>
    <w:p w14:paraId="43284ABC" w14:textId="77777777" w:rsidR="00EE28DC" w:rsidRPr="00E67868" w:rsidRDefault="00EE28DC" w:rsidP="00EE28D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BC7E19D" w14:textId="77777777" w:rsidR="00EE28DC" w:rsidRPr="00E67868" w:rsidRDefault="00EE28DC" w:rsidP="002A25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b/>
          <w:lang w:eastAsia="pl-PL"/>
        </w:rPr>
        <w:t>otrzymałem(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b/>
          <w:lang w:eastAsia="pl-PL"/>
        </w:rPr>
        <w:t>)</w:t>
      </w:r>
      <w:r w:rsidR="006971FF" w:rsidRPr="00E67868">
        <w:rPr>
          <w:rFonts w:ascii="Arial" w:eastAsia="Times New Roman" w:hAnsi="Arial" w:cs="Arial"/>
          <w:b/>
          <w:lang w:eastAsia="pl-PL"/>
        </w:rPr>
        <w:t xml:space="preserve"> </w:t>
      </w:r>
      <w:r w:rsidRPr="00E67868">
        <w:rPr>
          <w:rFonts w:ascii="Arial" w:eastAsia="Times New Roman" w:hAnsi="Arial" w:cs="Arial"/>
          <w:b/>
          <w:lang w:eastAsia="pl-PL"/>
        </w:rPr>
        <w:t>/ nie otrzymałem(</w:t>
      </w:r>
      <w:proofErr w:type="spellStart"/>
      <w:r w:rsidRPr="00E67868">
        <w:rPr>
          <w:rFonts w:ascii="Arial" w:eastAsia="Times New Roman" w:hAnsi="Arial" w:cs="Arial"/>
          <w:b/>
          <w:lang w:eastAsia="pl-PL"/>
        </w:rPr>
        <w:t>am</w:t>
      </w:r>
      <w:proofErr w:type="spellEnd"/>
      <w:r w:rsidRPr="00E67868">
        <w:rPr>
          <w:rFonts w:ascii="Arial" w:eastAsia="Times New Roman" w:hAnsi="Arial" w:cs="Arial"/>
          <w:b/>
          <w:lang w:eastAsia="pl-PL"/>
        </w:rPr>
        <w:t>)*</w:t>
      </w:r>
      <w:r w:rsidRPr="00E67868">
        <w:rPr>
          <w:rFonts w:ascii="Arial" w:eastAsia="Times New Roman" w:hAnsi="Arial" w:cs="Arial"/>
          <w:lang w:eastAsia="pl-PL"/>
        </w:rPr>
        <w:t xml:space="preserve">  inną pomoc publiczną w odniesieniu do tych samych kosztów kwalifikujących się do objęcia pomocą</w:t>
      </w:r>
    </w:p>
    <w:p w14:paraId="3E2743A3" w14:textId="77777777" w:rsidR="009615CA" w:rsidRPr="00E67868" w:rsidRDefault="009615CA" w:rsidP="00124087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lang w:eastAsia="pl-PL"/>
        </w:rPr>
        <w:t xml:space="preserve">    </w:t>
      </w:r>
    </w:p>
    <w:p w14:paraId="035AAAF2" w14:textId="77777777" w:rsidR="00EE28DC" w:rsidRPr="00E67868" w:rsidRDefault="00EE28DC" w:rsidP="00124087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5CBA83" w14:textId="77777777" w:rsidR="009615CA" w:rsidRPr="00E67868" w:rsidRDefault="009615CA" w:rsidP="00124087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E67868">
        <w:rPr>
          <w:rFonts w:ascii="Arial" w:eastAsia="Times New Roman" w:hAnsi="Arial" w:cs="Arial"/>
          <w:b/>
          <w:u w:val="single"/>
          <w:lang w:eastAsia="pl-PL"/>
        </w:rPr>
        <w:t xml:space="preserve">* </w:t>
      </w:r>
      <w:r w:rsidR="00EE28DC" w:rsidRPr="00E67868">
        <w:rPr>
          <w:rFonts w:ascii="Arial" w:eastAsia="Times New Roman" w:hAnsi="Arial" w:cs="Arial"/>
          <w:b/>
          <w:u w:val="single"/>
          <w:lang w:eastAsia="pl-PL"/>
        </w:rPr>
        <w:t>zaznaczyć właściwe</w:t>
      </w:r>
    </w:p>
    <w:p w14:paraId="286C2110" w14:textId="77777777" w:rsidR="00EE28DC" w:rsidRPr="00E67868" w:rsidRDefault="00EE28DC" w:rsidP="00124087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73D24C0" w14:textId="77777777" w:rsidR="009615CA" w:rsidRPr="00E67868" w:rsidRDefault="00EE28DC" w:rsidP="002A25D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lang w:eastAsia="pl-PL"/>
        </w:rPr>
        <w:t xml:space="preserve">W przypadku otrzymania pomocy publicznej de </w:t>
      </w:r>
      <w:proofErr w:type="spellStart"/>
      <w:r w:rsidRPr="00E67868">
        <w:rPr>
          <w:rFonts w:ascii="Arial" w:eastAsia="Times New Roman" w:hAnsi="Arial" w:cs="Arial"/>
          <w:lang w:eastAsia="pl-PL"/>
        </w:rPr>
        <w:t>minimis</w:t>
      </w:r>
      <w:proofErr w:type="spellEnd"/>
      <w:r w:rsidRPr="00E67868">
        <w:rPr>
          <w:rFonts w:ascii="Arial" w:eastAsia="Times New Roman" w:hAnsi="Arial" w:cs="Arial"/>
          <w:lang w:eastAsia="pl-PL"/>
        </w:rPr>
        <w:t>, o której mowa w niniejszym oświadczeniu należy wypełnić poniższe zestawienie lub dołączyć wszystkie kserokopie zaświadczeń o otrzymanej pomocy:</w:t>
      </w:r>
    </w:p>
    <w:p w14:paraId="5FB7AD98" w14:textId="77777777" w:rsidR="00EE28DC" w:rsidRPr="00E67868" w:rsidRDefault="00EE28DC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E67868" w:rsidRPr="00E67868" w14:paraId="0EF3A3AE" w14:textId="77777777" w:rsidTr="00EE28DC">
        <w:tc>
          <w:tcPr>
            <w:tcW w:w="3366" w:type="dxa"/>
          </w:tcPr>
          <w:p w14:paraId="248B83E0" w14:textId="77777777" w:rsidR="002C42E4" w:rsidRPr="00E67868" w:rsidRDefault="002C42E4" w:rsidP="002C42E4">
            <w:pPr>
              <w:jc w:val="center"/>
              <w:rPr>
                <w:rFonts w:ascii="Arial" w:hAnsi="Arial" w:cs="Arial"/>
              </w:rPr>
            </w:pPr>
          </w:p>
          <w:p w14:paraId="174EF22F" w14:textId="77777777" w:rsidR="002C42E4" w:rsidRPr="00E67868" w:rsidRDefault="002C42E4" w:rsidP="002C42E4">
            <w:pPr>
              <w:jc w:val="center"/>
              <w:rPr>
                <w:rFonts w:ascii="Arial" w:hAnsi="Arial" w:cs="Arial"/>
              </w:rPr>
            </w:pPr>
            <w:r w:rsidRPr="00E67868">
              <w:rPr>
                <w:rFonts w:ascii="Arial" w:hAnsi="Arial" w:cs="Arial"/>
              </w:rPr>
              <w:t>Wartość otrzymanej</w:t>
            </w:r>
          </w:p>
          <w:p w14:paraId="4AADA554" w14:textId="77777777" w:rsidR="002C42E4" w:rsidRPr="00E67868" w:rsidRDefault="002C42E4" w:rsidP="002C42E4">
            <w:pPr>
              <w:jc w:val="center"/>
              <w:rPr>
                <w:rFonts w:ascii="Arial" w:hAnsi="Arial" w:cs="Arial"/>
              </w:rPr>
            </w:pPr>
            <w:r w:rsidRPr="00E67868">
              <w:rPr>
                <w:rFonts w:ascii="Arial" w:hAnsi="Arial" w:cs="Arial"/>
              </w:rPr>
              <w:t xml:space="preserve">pomocy de </w:t>
            </w:r>
            <w:proofErr w:type="spellStart"/>
            <w:r w:rsidRPr="00E67868">
              <w:rPr>
                <w:rFonts w:ascii="Arial" w:hAnsi="Arial" w:cs="Arial"/>
              </w:rPr>
              <w:t>minimis</w:t>
            </w:r>
            <w:proofErr w:type="spellEnd"/>
          </w:p>
          <w:p w14:paraId="02AC6076" w14:textId="77777777" w:rsidR="002C42E4" w:rsidRPr="00E67868" w:rsidRDefault="002C42E4" w:rsidP="002C4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29FD3349" w14:textId="77777777" w:rsidR="002C42E4" w:rsidRPr="00E67868" w:rsidRDefault="002C42E4" w:rsidP="002C42E4">
            <w:pPr>
              <w:jc w:val="center"/>
              <w:rPr>
                <w:rFonts w:ascii="Arial" w:hAnsi="Arial" w:cs="Arial"/>
              </w:rPr>
            </w:pPr>
          </w:p>
          <w:p w14:paraId="71A535A2" w14:textId="77777777" w:rsidR="002C42E4" w:rsidRPr="00E67868" w:rsidRDefault="002C42E4" w:rsidP="002C42E4">
            <w:pPr>
              <w:jc w:val="center"/>
              <w:rPr>
                <w:rFonts w:ascii="Arial" w:hAnsi="Arial" w:cs="Arial"/>
              </w:rPr>
            </w:pPr>
            <w:r w:rsidRPr="00E67868">
              <w:rPr>
                <w:rFonts w:ascii="Arial" w:hAnsi="Arial" w:cs="Arial"/>
              </w:rPr>
              <w:t>Wartość pomocy ogółem w PLN</w:t>
            </w:r>
          </w:p>
        </w:tc>
        <w:tc>
          <w:tcPr>
            <w:tcW w:w="3367" w:type="dxa"/>
          </w:tcPr>
          <w:p w14:paraId="6A078EF2" w14:textId="77777777" w:rsidR="002C42E4" w:rsidRPr="00E67868" w:rsidRDefault="002C42E4" w:rsidP="002C42E4">
            <w:pPr>
              <w:jc w:val="center"/>
              <w:rPr>
                <w:rFonts w:ascii="Arial" w:hAnsi="Arial" w:cs="Arial"/>
              </w:rPr>
            </w:pPr>
          </w:p>
          <w:p w14:paraId="3F03C6EF" w14:textId="77777777" w:rsidR="002C42E4" w:rsidRPr="00E67868" w:rsidRDefault="002C42E4" w:rsidP="002C42E4">
            <w:pPr>
              <w:jc w:val="center"/>
              <w:rPr>
                <w:rFonts w:ascii="Arial" w:hAnsi="Arial" w:cs="Arial"/>
              </w:rPr>
            </w:pPr>
            <w:r w:rsidRPr="00E67868">
              <w:rPr>
                <w:rFonts w:ascii="Arial" w:hAnsi="Arial" w:cs="Arial"/>
              </w:rPr>
              <w:t>Wartość pomocy ogółem w EURO</w:t>
            </w:r>
          </w:p>
        </w:tc>
      </w:tr>
      <w:tr w:rsidR="007B49BD" w:rsidRPr="00E67868" w14:paraId="7129D171" w14:textId="77777777" w:rsidTr="00EE28DC">
        <w:tc>
          <w:tcPr>
            <w:tcW w:w="3366" w:type="dxa"/>
          </w:tcPr>
          <w:p w14:paraId="33DB106B" w14:textId="77777777" w:rsidR="002C42E4" w:rsidRPr="00E67868" w:rsidRDefault="002C42E4" w:rsidP="002C42E4">
            <w:pPr>
              <w:jc w:val="both"/>
              <w:rPr>
                <w:rFonts w:ascii="Arial" w:hAnsi="Arial" w:cs="Arial"/>
              </w:rPr>
            </w:pPr>
          </w:p>
          <w:p w14:paraId="7611BA46" w14:textId="77777777" w:rsidR="002C42E4" w:rsidRPr="00E67868" w:rsidRDefault="002C42E4" w:rsidP="006971FF">
            <w:pPr>
              <w:rPr>
                <w:rFonts w:ascii="Arial" w:hAnsi="Arial" w:cs="Arial"/>
              </w:rPr>
            </w:pPr>
            <w:r w:rsidRPr="00E67868">
              <w:rPr>
                <w:rFonts w:ascii="Arial" w:hAnsi="Arial" w:cs="Arial"/>
              </w:rPr>
              <w:t>W ciągu 3 minionych lat licząc od</w:t>
            </w:r>
            <w:r w:rsidR="006971FF" w:rsidRPr="00E67868">
              <w:rPr>
                <w:rFonts w:ascii="Arial" w:hAnsi="Arial" w:cs="Arial"/>
              </w:rPr>
              <w:t> </w:t>
            </w:r>
            <w:r w:rsidRPr="00E67868">
              <w:rPr>
                <w:rFonts w:ascii="Arial" w:hAnsi="Arial" w:cs="Arial"/>
              </w:rPr>
              <w:t>dnia złożenia wniosku</w:t>
            </w:r>
          </w:p>
          <w:p w14:paraId="212414BB" w14:textId="77777777" w:rsidR="002C42E4" w:rsidRPr="00E67868" w:rsidRDefault="002C42E4" w:rsidP="002C42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003C02CF" w14:textId="77777777" w:rsidR="002C42E4" w:rsidRPr="00E67868" w:rsidRDefault="002C42E4" w:rsidP="002C42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19446D82" w14:textId="77777777" w:rsidR="002C42E4" w:rsidRPr="00E67868" w:rsidRDefault="002C42E4" w:rsidP="002C42E4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54D39D" w14:textId="77777777" w:rsidR="00EE28DC" w:rsidRPr="00E67868" w:rsidRDefault="00EE28DC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473249" w14:textId="77777777" w:rsidR="00EE28DC" w:rsidRPr="00E67868" w:rsidRDefault="00EE28DC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60E4EB" w14:textId="77777777" w:rsidR="009615CA" w:rsidRPr="00E67868" w:rsidRDefault="009615CA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67868">
        <w:rPr>
          <w:rFonts w:ascii="Arial" w:eastAsia="Times New Roman" w:hAnsi="Arial" w:cs="Arial"/>
          <w:lang w:eastAsia="pl-PL"/>
        </w:rPr>
        <w:t>Zobowiązuję się niezwłocznie powiadomić o możliwości przekroczenia granic dopuszczalności pomocy.</w:t>
      </w:r>
    </w:p>
    <w:p w14:paraId="433B19BC" w14:textId="77777777" w:rsidR="002C42E4" w:rsidRPr="00E67868" w:rsidRDefault="002C42E4" w:rsidP="0012408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571FA2" w14:textId="77777777" w:rsidR="009615CA" w:rsidRPr="00E67868" w:rsidRDefault="001A7CDE" w:rsidP="002A25D8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E67868">
        <w:rPr>
          <w:rFonts w:ascii="Arial" w:eastAsia="Times New Roman" w:hAnsi="Arial" w:cs="Arial"/>
          <w:bCs/>
          <w:lang w:eastAsia="pl-PL"/>
        </w:rPr>
        <w:t>Zobowiązuję się do złożenia stosownego oświadczenia o uzyskanej pomocy publicznej lub pomocy de</w:t>
      </w:r>
      <w:r w:rsidR="006971FF" w:rsidRPr="00E67868">
        <w:rPr>
          <w:rFonts w:ascii="Arial" w:eastAsia="Times New Roman" w:hAnsi="Arial" w:cs="Arial"/>
          <w:bCs/>
          <w:lang w:eastAsia="pl-PL"/>
        </w:rPr>
        <w:t> </w:t>
      </w:r>
      <w:proofErr w:type="spellStart"/>
      <w:r w:rsidRPr="00E67868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E67868">
        <w:rPr>
          <w:rFonts w:ascii="Arial" w:eastAsia="Times New Roman" w:hAnsi="Arial" w:cs="Arial"/>
          <w:bCs/>
          <w:lang w:eastAsia="pl-PL"/>
        </w:rPr>
        <w:t xml:space="preserve"> w dniu podpisania umowy, jeżeli w okresie od dnia złożenia wniosku do dnia podpisania umowy otrzymam pomoc publiczną lub pomoc de </w:t>
      </w:r>
      <w:proofErr w:type="spellStart"/>
      <w:r w:rsidRPr="00E67868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E67868">
        <w:rPr>
          <w:rFonts w:ascii="Arial" w:eastAsia="Times New Roman" w:hAnsi="Arial" w:cs="Arial"/>
          <w:bCs/>
          <w:lang w:eastAsia="pl-PL"/>
        </w:rPr>
        <w:t xml:space="preserve">. </w:t>
      </w:r>
    </w:p>
    <w:p w14:paraId="226557A1" w14:textId="77777777" w:rsidR="009615CA" w:rsidRPr="00E67868" w:rsidRDefault="009615CA" w:rsidP="00124087">
      <w:pPr>
        <w:spacing w:after="0" w:line="240" w:lineRule="auto"/>
        <w:jc w:val="both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</w:p>
    <w:p w14:paraId="24DF83CC" w14:textId="77777777" w:rsidR="009615CA" w:rsidRPr="00E67868" w:rsidRDefault="009615CA" w:rsidP="0012408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CFE773" w14:textId="77777777" w:rsidR="009615CA" w:rsidRPr="00E67868" w:rsidRDefault="009615CA" w:rsidP="0012408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1BEF056A" w14:textId="77777777" w:rsidR="00086BDC" w:rsidRPr="00E67868" w:rsidRDefault="00086BDC" w:rsidP="00086BDC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7868">
        <w:rPr>
          <w:rFonts w:ascii="Arial" w:eastAsia="Times New Roman" w:hAnsi="Arial" w:cs="Arial"/>
          <w:sz w:val="20"/>
          <w:szCs w:val="20"/>
          <w:lang w:eastAsia="pl-PL"/>
        </w:rPr>
        <w:t>………..………., dnia……........….......</w:t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…………………......….………….…</w:t>
      </w:r>
    </w:p>
    <w:p w14:paraId="3BAF76CB" w14:textId="77777777" w:rsidR="00086BDC" w:rsidRPr="00E67868" w:rsidRDefault="00086BDC" w:rsidP="00086BDC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pl-PL"/>
        </w:rPr>
      </w:pPr>
      <w:r w:rsidRPr="00E67868">
        <w:rPr>
          <w:rFonts w:ascii="Arial" w:eastAsia="Times New Roman" w:hAnsi="Arial" w:cs="Arial"/>
          <w:sz w:val="20"/>
          <w:szCs w:val="20"/>
          <w:lang w:eastAsia="pl-PL"/>
        </w:rPr>
        <w:t xml:space="preserve">    miejscowość </w:t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czytelny</w:t>
      </w:r>
      <w:r w:rsidRPr="00E6786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67868">
        <w:rPr>
          <w:rFonts w:ascii="Arial" w:eastAsia="Times New Roman" w:hAnsi="Arial" w:cs="Arial"/>
          <w:sz w:val="20"/>
          <w:szCs w:val="20"/>
          <w:lang w:eastAsia="pl-PL"/>
        </w:rPr>
        <w:t>podpis wnioskodawcy</w:t>
      </w:r>
    </w:p>
    <w:p w14:paraId="556D27EE" w14:textId="77777777" w:rsidR="009615CA" w:rsidRPr="00E67868" w:rsidRDefault="009615CA" w:rsidP="00124087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57A1BBA9" w14:textId="77777777" w:rsidR="001314F5" w:rsidRPr="00E67868" w:rsidRDefault="001314F5" w:rsidP="00124087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72A9394E" w14:textId="77777777" w:rsidR="00A47D9B" w:rsidRPr="00E67868" w:rsidRDefault="00DF4A94" w:rsidP="00A47D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 w:type="page"/>
      </w:r>
    </w:p>
    <w:p w14:paraId="2C8C118A" w14:textId="77777777" w:rsidR="00E416C4" w:rsidRPr="00E67868" w:rsidRDefault="00E416C4" w:rsidP="0012408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6786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Załącznik nr </w:t>
      </w:r>
      <w:r w:rsidR="00A47D9B" w:rsidRPr="00E6786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</w:p>
    <w:p w14:paraId="148995E1" w14:textId="77777777" w:rsidR="00A47D9B" w:rsidRPr="00E67868" w:rsidRDefault="00A47D9B" w:rsidP="0012408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14:paraId="7D479BCC" w14:textId="77777777" w:rsidR="00E416C4" w:rsidRPr="00E67868" w:rsidRDefault="00E416C4" w:rsidP="002A25D8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ar-SA"/>
        </w:rPr>
      </w:pPr>
      <w:r w:rsidRPr="00E67868">
        <w:rPr>
          <w:rFonts w:ascii="Arial" w:eastAsia="Times New Roman" w:hAnsi="Arial" w:cs="Arial"/>
          <w:b/>
          <w:u w:val="single"/>
          <w:lang w:eastAsia="ar-SA"/>
        </w:rPr>
        <w:t>OŚWIADCZENIE WSPÓŁMAŁŻONKA WNIOSKODAWCY</w:t>
      </w:r>
    </w:p>
    <w:p w14:paraId="3F30D0C1" w14:textId="77777777" w:rsidR="00A47D9B" w:rsidRPr="00E67868" w:rsidRDefault="00A47D9B" w:rsidP="00A47D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4EC54877" w14:textId="77777777" w:rsidR="00E416C4" w:rsidRPr="00E67868" w:rsidRDefault="00E416C4" w:rsidP="00A47D9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E67868">
        <w:rPr>
          <w:rFonts w:ascii="Arial" w:eastAsia="Times New Roman" w:hAnsi="Arial" w:cs="Arial"/>
          <w:b/>
          <w:lang w:eastAsia="ar-SA"/>
        </w:rPr>
        <w:t>Ja niżej podpisany/na oświadczam, że zgadzam się na zaciągnięcie zobowiązań wynikających z ubiegania się przez mojego współmałżonka o środki na podjęcie działalności gospodarczej.</w:t>
      </w:r>
    </w:p>
    <w:p w14:paraId="0179DA98" w14:textId="77777777" w:rsidR="00A47D9B" w:rsidRPr="00E67868" w:rsidRDefault="00A47D9B" w:rsidP="00A47D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AC3B922" w14:textId="1150E50E" w:rsidR="00E416C4" w:rsidRPr="00E67868" w:rsidRDefault="00E416C4" w:rsidP="002A25D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Ponadto zgodnie z art. 13 Rozporządzenia Parlamentu Europejskiego i Rady (UE) 2016/679 z dnia 27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kwietnia 2016 r. w sprawie ochrony osób fizycznych w związku z przetwarzaniem danych osobowych i w sprawie swobodnego przepływu takich danych oraz uchylenia dyrektywy 95/46/WE – ogólne rozporządzenie o ochronie danych (Dz. Urz. UE L 119 z dn. 04.05.2016 r.) oświadczam iż, przyjmuję do</w:t>
      </w:r>
      <w:r w:rsidR="002A25D8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wiadomości że:</w:t>
      </w:r>
    </w:p>
    <w:p w14:paraId="01A224E0" w14:textId="77777777" w:rsidR="00E416C4" w:rsidRPr="00E67868" w:rsidRDefault="00E416C4" w:rsidP="002A25D8">
      <w:pPr>
        <w:numPr>
          <w:ilvl w:val="0"/>
          <w:numId w:val="32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Administratorem moich danych osobowych jest Powiatowy Urząd Pracy w Ostródzie, ul.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Jana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III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Sobieskiego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5, 14-100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Ostróda, tel.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89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642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95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10, fax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89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646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29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 xml:space="preserve">56, </w:t>
      </w:r>
      <w:r w:rsidR="009C1201" w:rsidRPr="00E67868">
        <w:rPr>
          <w:rFonts w:ascii="Arial" w:eastAsia="Times New Roman" w:hAnsi="Arial" w:cs="Arial"/>
          <w:lang w:eastAsia="ar-SA"/>
        </w:rPr>
        <w:br/>
      </w:r>
      <w:r w:rsidRPr="00E67868">
        <w:rPr>
          <w:rFonts w:ascii="Arial" w:eastAsia="Times New Roman" w:hAnsi="Arial" w:cs="Arial"/>
          <w:lang w:eastAsia="ar-SA"/>
        </w:rPr>
        <w:t>e-mail:</w:t>
      </w:r>
      <w:r w:rsidR="009C1201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iodo@ostroda.praca.gov.pl</w:t>
      </w:r>
    </w:p>
    <w:p w14:paraId="446D43F2" w14:textId="77777777" w:rsidR="00E416C4" w:rsidRPr="00E67868" w:rsidRDefault="00E416C4" w:rsidP="002A25D8">
      <w:pPr>
        <w:numPr>
          <w:ilvl w:val="0"/>
          <w:numId w:val="32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Kontakt do inspektora ochrony danych osobowych</w:t>
      </w:r>
      <w:r w:rsidR="00CB4123" w:rsidRPr="00E67868">
        <w:rPr>
          <w:rFonts w:ascii="Arial" w:eastAsia="Times New Roman" w:hAnsi="Arial" w:cs="Arial"/>
          <w:lang w:eastAsia="ar-SA"/>
        </w:rPr>
        <w:t>:</w:t>
      </w:r>
      <w:r w:rsidRPr="00E67868">
        <w:rPr>
          <w:rFonts w:ascii="Arial" w:eastAsia="Times New Roman" w:hAnsi="Arial" w:cs="Arial"/>
          <w:lang w:eastAsia="ar-SA"/>
        </w:rPr>
        <w:t xml:space="preserve"> tel. 89</w:t>
      </w:r>
      <w:r w:rsidR="00CB412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642</w:t>
      </w:r>
      <w:r w:rsidR="00CB412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95</w:t>
      </w:r>
      <w:r w:rsidR="00CB412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10, fax 89</w:t>
      </w:r>
      <w:r w:rsidR="00CB412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646</w:t>
      </w:r>
      <w:r w:rsidR="00CB412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29</w:t>
      </w:r>
      <w:r w:rsidR="00CB412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 xml:space="preserve">56, </w:t>
      </w:r>
      <w:r w:rsidR="00CB4123" w:rsidRPr="00E67868">
        <w:rPr>
          <w:rFonts w:ascii="Arial" w:eastAsia="Times New Roman" w:hAnsi="Arial" w:cs="Arial"/>
          <w:lang w:eastAsia="ar-SA"/>
        </w:rPr>
        <w:br/>
      </w:r>
      <w:r w:rsidRPr="00E67868">
        <w:rPr>
          <w:rFonts w:ascii="Arial" w:eastAsia="Times New Roman" w:hAnsi="Arial" w:cs="Arial"/>
          <w:lang w:eastAsia="ar-SA"/>
        </w:rPr>
        <w:t>e-mail:</w:t>
      </w:r>
      <w:r w:rsidR="00CB412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iodo@ostroda.praca.gov.pl</w:t>
      </w:r>
    </w:p>
    <w:p w14:paraId="2ED478F4" w14:textId="77777777" w:rsidR="00E416C4" w:rsidRPr="00E67868" w:rsidRDefault="00E416C4" w:rsidP="002A25D8">
      <w:pPr>
        <w:numPr>
          <w:ilvl w:val="0"/>
          <w:numId w:val="32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Moje dane są przetwarzane wyłącznie dla celów związanych z procedurą ubiegania się o dofinansowanie na rozpoczęcie działalności gospodarczej przez mojego współmałżonka.</w:t>
      </w:r>
    </w:p>
    <w:p w14:paraId="2830E602" w14:textId="77777777" w:rsidR="00E416C4" w:rsidRPr="00E67868" w:rsidRDefault="00E416C4" w:rsidP="002A25D8">
      <w:pPr>
        <w:numPr>
          <w:ilvl w:val="0"/>
          <w:numId w:val="32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Odbiorcami moich danych osobowych będą wyłącznie podmioty uprawnione do uzyskania danych osobowych na podstawie obowiązujących przepisów prawa.</w:t>
      </w:r>
    </w:p>
    <w:p w14:paraId="76F4AB7F" w14:textId="77777777" w:rsidR="00E416C4" w:rsidRPr="00E67868" w:rsidRDefault="00E416C4" w:rsidP="002A25D8">
      <w:pPr>
        <w:numPr>
          <w:ilvl w:val="0"/>
          <w:numId w:val="32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 xml:space="preserve">Moje dane osobowe będą przechowywane zgodnie z obowiązującą instrukcją kancelaryjną w Powiatowym Urzędzie Pracy w Ostródzie. </w:t>
      </w:r>
    </w:p>
    <w:p w14:paraId="23642000" w14:textId="77777777" w:rsidR="00E416C4" w:rsidRPr="00E67868" w:rsidRDefault="00E416C4" w:rsidP="002A25D8">
      <w:pPr>
        <w:numPr>
          <w:ilvl w:val="0"/>
          <w:numId w:val="32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 xml:space="preserve">Posiadam prawo do żądania od administratora dostępu do danych osobowych, ich sprostowania, usunięcia lub ograniczenia przetwarzania, lub prawo do wniesienia sprzeciwu wobec przetwarzania, a także prawo do cofnięcia zgody, jeżeli przetwarzanie odbywa się na podstawie zgody. </w:t>
      </w:r>
    </w:p>
    <w:p w14:paraId="532C5306" w14:textId="77777777" w:rsidR="00E416C4" w:rsidRPr="00E67868" w:rsidRDefault="00E416C4" w:rsidP="002A25D8">
      <w:pPr>
        <w:numPr>
          <w:ilvl w:val="0"/>
          <w:numId w:val="32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 xml:space="preserve">Mam prawo do wniesienia skargi do organu nadzorczego, którym jest Prezes Urzędu Ochrony Danych Osobowych, adres:  ul. Stawki 2, 00-193 Warszawa. </w:t>
      </w:r>
    </w:p>
    <w:p w14:paraId="667A01C4" w14:textId="77777777" w:rsidR="00E416C4" w:rsidRPr="00E67868" w:rsidRDefault="00E416C4" w:rsidP="002A25D8">
      <w:pPr>
        <w:numPr>
          <w:ilvl w:val="0"/>
          <w:numId w:val="32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 xml:space="preserve">Podanie danych osobowych jest dobrowolne. Przyjmuję do wiadomości, że brak podania danych może skutkować brakiem możliwości ubiegania się o środki finansowe na podjęcie działalności gospodarczej przez mojego małżonka. </w:t>
      </w:r>
    </w:p>
    <w:p w14:paraId="71A2AE51" w14:textId="77777777" w:rsidR="00A47D9B" w:rsidRPr="00E67868" w:rsidRDefault="00A47D9B" w:rsidP="00A47D9B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09064BC5" w14:textId="77777777" w:rsidR="00E416C4" w:rsidRPr="00E67868" w:rsidRDefault="00E416C4" w:rsidP="0012408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51957F3C" w14:textId="77777777" w:rsidR="00E416C4" w:rsidRPr="00E67868" w:rsidRDefault="00E416C4" w:rsidP="00A47D9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Imię (imiona) i nazwisko współmałżonka:……………………………………………..………………</w:t>
      </w:r>
    </w:p>
    <w:p w14:paraId="6F3F0340" w14:textId="77777777" w:rsidR="00A47D9B" w:rsidRPr="00E67868" w:rsidRDefault="00A47D9B" w:rsidP="00A47D9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F6CA203" w14:textId="664FDCF6" w:rsidR="00E416C4" w:rsidRPr="00E67868" w:rsidRDefault="00E416C4" w:rsidP="00A47D9B">
      <w:pPr>
        <w:suppressAutoHyphens/>
        <w:spacing w:after="0" w:line="480" w:lineRule="auto"/>
        <w:rPr>
          <w:rFonts w:ascii="Arial" w:eastAsia="Times New Roman" w:hAnsi="Arial" w:cs="Arial"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>Nr dowodu osobistego:…………………………………………………………………………………</w:t>
      </w:r>
      <w:r w:rsidR="002A25D8" w:rsidRPr="00E67868">
        <w:rPr>
          <w:rFonts w:ascii="Arial" w:eastAsia="Times New Roman" w:hAnsi="Arial" w:cs="Arial"/>
          <w:lang w:eastAsia="ar-SA"/>
        </w:rPr>
        <w:t>..</w:t>
      </w:r>
    </w:p>
    <w:p w14:paraId="65903F5B" w14:textId="77777777" w:rsidR="00E416C4" w:rsidRPr="00E67868" w:rsidRDefault="00E416C4" w:rsidP="00124087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14:paraId="69DB5FF8" w14:textId="77777777" w:rsidR="00E416C4" w:rsidRPr="00E67868" w:rsidRDefault="00E416C4" w:rsidP="00A47D9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E67868">
        <w:rPr>
          <w:rFonts w:ascii="Arial" w:eastAsia="Times New Roman" w:hAnsi="Arial" w:cs="Arial"/>
          <w:sz w:val="20"/>
          <w:szCs w:val="20"/>
          <w:lang w:eastAsia="ar-SA"/>
        </w:rPr>
        <w:t>……</w:t>
      </w:r>
      <w:r w:rsidR="00A47D9B" w:rsidRPr="00E67868">
        <w:rPr>
          <w:rFonts w:ascii="Arial" w:eastAsia="Times New Roman" w:hAnsi="Arial" w:cs="Arial"/>
          <w:sz w:val="20"/>
          <w:szCs w:val="20"/>
          <w:lang w:eastAsia="ar-SA"/>
        </w:rPr>
        <w:t>….</w:t>
      </w:r>
      <w:r w:rsidRPr="00E67868">
        <w:rPr>
          <w:rFonts w:ascii="Arial" w:eastAsia="Times New Roman" w:hAnsi="Arial" w:cs="Arial"/>
          <w:sz w:val="20"/>
          <w:szCs w:val="20"/>
          <w:lang w:eastAsia="ar-SA"/>
        </w:rPr>
        <w:t>….……………………..……………………………</w:t>
      </w:r>
    </w:p>
    <w:p w14:paraId="1FFDAC19" w14:textId="77777777" w:rsidR="00E416C4" w:rsidRPr="00E67868" w:rsidRDefault="00E416C4" w:rsidP="00A47D9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E6786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/data i czytelny podpis współmałżonka Wnioskodawcy/</w:t>
      </w:r>
    </w:p>
    <w:p w14:paraId="61C01059" w14:textId="77777777" w:rsidR="00E416C4" w:rsidRPr="00E67868" w:rsidRDefault="00E416C4" w:rsidP="00124087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0401B4C" w14:textId="77777777" w:rsidR="00A47D9B" w:rsidRPr="00E67868" w:rsidRDefault="00A47D9B" w:rsidP="00124087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5663FAD7" w14:textId="77777777" w:rsidR="00A47D9B" w:rsidRPr="00E67868" w:rsidRDefault="00A47D9B" w:rsidP="00124087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ar-SA"/>
        </w:rPr>
      </w:pPr>
    </w:p>
    <w:p w14:paraId="55BD05DC" w14:textId="4EE969B6" w:rsidR="00E416C4" w:rsidRPr="00E67868" w:rsidRDefault="00E416C4" w:rsidP="002A25D8">
      <w:pPr>
        <w:spacing w:after="0" w:line="240" w:lineRule="auto"/>
        <w:rPr>
          <w:rFonts w:ascii="Arial" w:eastAsia="Times New Roman" w:hAnsi="Arial" w:cs="Arial"/>
          <w:vanish/>
          <w:lang w:eastAsia="ar-SA"/>
        </w:rPr>
      </w:pPr>
      <w:r w:rsidRPr="00E67868">
        <w:rPr>
          <w:rFonts w:ascii="Arial" w:eastAsia="Times New Roman" w:hAnsi="Arial" w:cs="Arial"/>
          <w:lang w:eastAsia="ar-SA"/>
        </w:rPr>
        <w:t xml:space="preserve">Zgodnie z </w:t>
      </w:r>
      <w:r w:rsidRPr="00E67868">
        <w:rPr>
          <w:rFonts w:ascii="Arial" w:eastAsia="Times New Roman" w:hAnsi="Arial" w:cs="Arial"/>
          <w:b/>
          <w:lang w:eastAsia="ar-SA"/>
        </w:rPr>
        <w:t>art. 7</w:t>
      </w:r>
      <w:r w:rsidRPr="00E67868">
        <w:rPr>
          <w:rFonts w:ascii="Arial" w:eastAsia="Times New Roman" w:hAnsi="Arial" w:cs="Arial"/>
          <w:lang w:eastAsia="ar-SA"/>
        </w:rPr>
        <w:t xml:space="preserve"> Rozporządzenia Parlamentu Europejskiego i Rady (UE) 2016/679</w:t>
      </w:r>
      <w:r w:rsidR="002A25D8" w:rsidRPr="00E67868">
        <w:rPr>
          <w:rFonts w:ascii="Arial" w:eastAsia="Times New Roman" w:hAnsi="Arial" w:cs="Arial"/>
          <w:vanish/>
          <w:lang w:eastAsia="ar-SA"/>
        </w:rPr>
        <w:t xml:space="preserve"> </w:t>
      </w:r>
      <w:r w:rsidRPr="00E67868">
        <w:rPr>
          <w:rFonts w:ascii="Arial" w:eastAsia="Times New Roman" w:hAnsi="Arial" w:cs="Arial"/>
          <w:lang w:eastAsia="ar-SA"/>
        </w:rPr>
        <w:t>z dnia 27</w:t>
      </w:r>
      <w:r w:rsidR="00CB412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kwietnia</w:t>
      </w:r>
      <w:r w:rsidR="00CB412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2016 r. w sprawie ochrony osób fizycznych w związku z przetwarzaniem danych osobowych i w sprawie swobodnego przepływu takich danych oraz uchylenia dyrektywy 95/46/WE – ogólne rozporządzenie o ochronie danych (Dz. Urz. UE L 119 z dn. 04.05.2016 r.) wyrażam zgodę na</w:t>
      </w:r>
      <w:r w:rsidR="00CB4123" w:rsidRPr="00E67868">
        <w:rPr>
          <w:rFonts w:ascii="Arial" w:eastAsia="Times New Roman" w:hAnsi="Arial" w:cs="Arial"/>
          <w:lang w:eastAsia="ar-SA"/>
        </w:rPr>
        <w:t> </w:t>
      </w:r>
      <w:r w:rsidRPr="00E67868">
        <w:rPr>
          <w:rFonts w:ascii="Arial" w:eastAsia="Times New Roman" w:hAnsi="Arial" w:cs="Arial"/>
          <w:lang w:eastAsia="ar-SA"/>
        </w:rPr>
        <w:t>przetwarzanie moich danych osobowych w celach związanych z przyznaniem dotacji mojemu małżonkowi.</w:t>
      </w:r>
    </w:p>
    <w:p w14:paraId="4F96B232" w14:textId="77777777" w:rsidR="00E416C4" w:rsidRPr="00E67868" w:rsidRDefault="00E416C4" w:rsidP="00124087">
      <w:pPr>
        <w:tabs>
          <w:tab w:val="num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3F09DE" w14:textId="77777777" w:rsidR="00A47D9B" w:rsidRPr="00E67868" w:rsidRDefault="00A47D9B" w:rsidP="00124087">
      <w:pPr>
        <w:tabs>
          <w:tab w:val="num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6A8476" w14:textId="77777777" w:rsidR="00A47D9B" w:rsidRPr="00E67868" w:rsidRDefault="00A47D9B" w:rsidP="00A47D9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E67868">
        <w:rPr>
          <w:rFonts w:ascii="Arial" w:eastAsia="Times New Roman" w:hAnsi="Arial" w:cs="Arial"/>
          <w:sz w:val="20"/>
          <w:szCs w:val="20"/>
          <w:lang w:eastAsia="ar-SA"/>
        </w:rPr>
        <w:t>……….….……………………..……………………………</w:t>
      </w:r>
    </w:p>
    <w:p w14:paraId="05684B2F" w14:textId="77777777" w:rsidR="00A47D9B" w:rsidRPr="00E67868" w:rsidRDefault="00A47D9B" w:rsidP="00A47D9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E6786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/data i czytelny podpis współmałżonka Wnioskodawcy/</w:t>
      </w:r>
    </w:p>
    <w:p w14:paraId="0D18F2EA" w14:textId="77777777" w:rsidR="00E416C4" w:rsidRPr="00E67868" w:rsidRDefault="00E416C4" w:rsidP="0012408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E416C4" w:rsidRPr="00E67868" w:rsidSect="0084664D">
      <w:headerReference w:type="default" r:id="rId12"/>
      <w:footerReference w:type="default" r:id="rId13"/>
      <w:pgSz w:w="11910" w:h="16840"/>
      <w:pgMar w:top="709" w:right="900" w:bottom="280" w:left="900" w:header="97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75C8" w14:textId="77777777" w:rsidR="00426231" w:rsidRDefault="00426231">
      <w:pPr>
        <w:spacing w:after="0" w:line="240" w:lineRule="auto"/>
      </w:pPr>
      <w:r>
        <w:separator/>
      </w:r>
    </w:p>
  </w:endnote>
  <w:endnote w:type="continuationSeparator" w:id="0">
    <w:p w14:paraId="678425FF" w14:textId="77777777" w:rsidR="00426231" w:rsidRDefault="0042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132645"/>
      <w:docPartObj>
        <w:docPartGallery w:val="Page Numbers (Bottom of Page)"/>
        <w:docPartUnique/>
      </w:docPartObj>
    </w:sdtPr>
    <w:sdtEndPr/>
    <w:sdtContent>
      <w:p w14:paraId="46DEB4CC" w14:textId="42F8A6E6" w:rsidR="00F40BA4" w:rsidRDefault="00F40B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00E">
          <w:rPr>
            <w:noProof/>
          </w:rPr>
          <w:t>16</w:t>
        </w:r>
        <w:r>
          <w:fldChar w:fldCharType="end"/>
        </w:r>
      </w:p>
    </w:sdtContent>
  </w:sdt>
  <w:p w14:paraId="68CABFE9" w14:textId="77777777" w:rsidR="00F40BA4" w:rsidRDefault="00F40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7BAA2" w14:textId="77777777" w:rsidR="00426231" w:rsidRDefault="00426231">
      <w:pPr>
        <w:spacing w:after="0" w:line="240" w:lineRule="auto"/>
      </w:pPr>
      <w:r>
        <w:separator/>
      </w:r>
    </w:p>
  </w:footnote>
  <w:footnote w:type="continuationSeparator" w:id="0">
    <w:p w14:paraId="74D60936" w14:textId="77777777" w:rsidR="00426231" w:rsidRDefault="0042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355E6" w14:textId="0E2FB615" w:rsidR="00F40BA4" w:rsidRDefault="00F40BA4">
    <w:pPr>
      <w:pStyle w:val="Tekstpodstawowy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77EAD8FA"/>
    <w:name w:val="WW8Num2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50E462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44"/>
    <w:lvl w:ilvl="0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658" w:hanging="397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lowerLetter"/>
      <w:lvlText w:val="%2)"/>
      <w:lvlJc w:val="left"/>
      <w:pPr>
        <w:ind w:left="4735" w:hanging="397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4338" w:hanging="397"/>
      </w:pPr>
    </w:lvl>
    <w:lvl w:ilvl="3">
      <w:numFmt w:val="bullet"/>
      <w:lvlText w:val="•"/>
      <w:lvlJc w:val="left"/>
      <w:pPr>
        <w:ind w:left="4735" w:hanging="397"/>
      </w:pPr>
    </w:lvl>
    <w:lvl w:ilvl="4">
      <w:numFmt w:val="bullet"/>
      <w:lvlText w:val="•"/>
      <w:lvlJc w:val="left"/>
      <w:pPr>
        <w:ind w:left="5900" w:hanging="397"/>
      </w:pPr>
    </w:lvl>
    <w:lvl w:ilvl="5">
      <w:numFmt w:val="bullet"/>
      <w:lvlText w:val="•"/>
      <w:lvlJc w:val="left"/>
      <w:pPr>
        <w:ind w:left="7066" w:hanging="397"/>
      </w:pPr>
    </w:lvl>
    <w:lvl w:ilvl="6">
      <w:numFmt w:val="bullet"/>
      <w:lvlText w:val="•"/>
      <w:lvlJc w:val="left"/>
      <w:pPr>
        <w:ind w:left="8231" w:hanging="397"/>
      </w:pPr>
    </w:lvl>
    <w:lvl w:ilvl="7">
      <w:numFmt w:val="bullet"/>
      <w:lvlText w:val="•"/>
      <w:lvlJc w:val="left"/>
      <w:pPr>
        <w:ind w:left="9396" w:hanging="397"/>
      </w:pPr>
    </w:lvl>
    <w:lvl w:ilvl="8">
      <w:numFmt w:val="bullet"/>
      <w:lvlText w:val="•"/>
      <w:lvlJc w:val="left"/>
      <w:pPr>
        <w:ind w:left="10561" w:hanging="397"/>
      </w:pPr>
    </w:lvl>
  </w:abstractNum>
  <w:abstractNum w:abstractNumId="14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42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2292" w:hanging="454"/>
      </w:pPr>
    </w:lvl>
    <w:lvl w:ilvl="2">
      <w:numFmt w:val="bullet"/>
      <w:lvlText w:val="•"/>
      <w:lvlJc w:val="left"/>
      <w:pPr>
        <w:ind w:left="3160" w:hanging="454"/>
      </w:pPr>
    </w:lvl>
    <w:lvl w:ilvl="3">
      <w:numFmt w:val="bullet"/>
      <w:lvlText w:val="•"/>
      <w:lvlJc w:val="left"/>
      <w:pPr>
        <w:ind w:left="4028" w:hanging="454"/>
      </w:pPr>
    </w:lvl>
    <w:lvl w:ilvl="4">
      <w:numFmt w:val="bullet"/>
      <w:lvlText w:val="•"/>
      <w:lvlJc w:val="left"/>
      <w:pPr>
        <w:ind w:left="4896" w:hanging="454"/>
      </w:pPr>
    </w:lvl>
    <w:lvl w:ilvl="5">
      <w:numFmt w:val="bullet"/>
      <w:lvlText w:val="•"/>
      <w:lvlJc w:val="left"/>
      <w:pPr>
        <w:ind w:left="5765" w:hanging="454"/>
      </w:pPr>
    </w:lvl>
    <w:lvl w:ilvl="6">
      <w:numFmt w:val="bullet"/>
      <w:lvlText w:val="•"/>
      <w:lvlJc w:val="left"/>
      <w:pPr>
        <w:ind w:left="6633" w:hanging="454"/>
      </w:pPr>
    </w:lvl>
    <w:lvl w:ilvl="7">
      <w:numFmt w:val="bullet"/>
      <w:lvlText w:val="•"/>
      <w:lvlJc w:val="left"/>
      <w:pPr>
        <w:ind w:left="7501" w:hanging="454"/>
      </w:pPr>
    </w:lvl>
    <w:lvl w:ilvl="8">
      <w:numFmt w:val="bullet"/>
      <w:lvlText w:val="•"/>
      <w:lvlJc w:val="left"/>
      <w:pPr>
        <w:ind w:left="8369" w:hanging="454"/>
      </w:pPr>
    </w:lvl>
  </w:abstractNum>
  <w:abstractNum w:abstractNumId="15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42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2292" w:hanging="454"/>
      </w:pPr>
    </w:lvl>
    <w:lvl w:ilvl="2">
      <w:numFmt w:val="bullet"/>
      <w:lvlText w:val="•"/>
      <w:lvlJc w:val="left"/>
      <w:pPr>
        <w:ind w:left="3160" w:hanging="454"/>
      </w:pPr>
    </w:lvl>
    <w:lvl w:ilvl="3">
      <w:numFmt w:val="bullet"/>
      <w:lvlText w:val="•"/>
      <w:lvlJc w:val="left"/>
      <w:pPr>
        <w:ind w:left="4028" w:hanging="454"/>
      </w:pPr>
    </w:lvl>
    <w:lvl w:ilvl="4">
      <w:numFmt w:val="bullet"/>
      <w:lvlText w:val="•"/>
      <w:lvlJc w:val="left"/>
      <w:pPr>
        <w:ind w:left="4897" w:hanging="454"/>
      </w:pPr>
    </w:lvl>
    <w:lvl w:ilvl="5">
      <w:numFmt w:val="bullet"/>
      <w:lvlText w:val="•"/>
      <w:lvlJc w:val="left"/>
      <w:pPr>
        <w:ind w:left="5765" w:hanging="454"/>
      </w:pPr>
    </w:lvl>
    <w:lvl w:ilvl="6">
      <w:numFmt w:val="bullet"/>
      <w:lvlText w:val="•"/>
      <w:lvlJc w:val="left"/>
      <w:pPr>
        <w:ind w:left="6633" w:hanging="454"/>
      </w:pPr>
    </w:lvl>
    <w:lvl w:ilvl="7">
      <w:numFmt w:val="bullet"/>
      <w:lvlText w:val="•"/>
      <w:lvlJc w:val="left"/>
      <w:pPr>
        <w:ind w:left="7501" w:hanging="454"/>
      </w:pPr>
    </w:lvl>
    <w:lvl w:ilvl="8">
      <w:numFmt w:val="bullet"/>
      <w:lvlText w:val="•"/>
      <w:lvlJc w:val="left"/>
      <w:pPr>
        <w:ind w:left="8369" w:hanging="454"/>
      </w:pPr>
    </w:lvl>
  </w:abstractNum>
  <w:abstractNum w:abstractNumId="16" w15:restartNumberingAfterBreak="0">
    <w:nsid w:val="00000405"/>
    <w:multiLevelType w:val="multilevel"/>
    <w:tmpl w:val="00000888"/>
    <w:lvl w:ilvl="0">
      <w:start w:val="2"/>
      <w:numFmt w:val="decimal"/>
      <w:lvlText w:val="%1)"/>
      <w:lvlJc w:val="left"/>
      <w:pPr>
        <w:ind w:left="573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527" w:hanging="454"/>
      </w:pPr>
    </w:lvl>
    <w:lvl w:ilvl="2">
      <w:numFmt w:val="bullet"/>
      <w:lvlText w:val="•"/>
      <w:lvlJc w:val="left"/>
      <w:pPr>
        <w:ind w:left="2480" w:hanging="454"/>
      </w:pPr>
    </w:lvl>
    <w:lvl w:ilvl="3">
      <w:numFmt w:val="bullet"/>
      <w:lvlText w:val="•"/>
      <w:lvlJc w:val="left"/>
      <w:pPr>
        <w:ind w:left="3433" w:hanging="454"/>
      </w:pPr>
    </w:lvl>
    <w:lvl w:ilvl="4">
      <w:numFmt w:val="bullet"/>
      <w:lvlText w:val="•"/>
      <w:lvlJc w:val="left"/>
      <w:pPr>
        <w:ind w:left="4386" w:hanging="454"/>
      </w:pPr>
    </w:lvl>
    <w:lvl w:ilvl="5">
      <w:numFmt w:val="bullet"/>
      <w:lvlText w:val="•"/>
      <w:lvlJc w:val="left"/>
      <w:pPr>
        <w:ind w:left="5339" w:hanging="454"/>
      </w:pPr>
    </w:lvl>
    <w:lvl w:ilvl="6">
      <w:numFmt w:val="bullet"/>
      <w:lvlText w:val="•"/>
      <w:lvlJc w:val="left"/>
      <w:pPr>
        <w:ind w:left="6292" w:hanging="454"/>
      </w:pPr>
    </w:lvl>
    <w:lvl w:ilvl="7">
      <w:numFmt w:val="bullet"/>
      <w:lvlText w:val="•"/>
      <w:lvlJc w:val="left"/>
      <w:pPr>
        <w:ind w:left="7246" w:hanging="454"/>
      </w:pPr>
    </w:lvl>
    <w:lvl w:ilvl="8">
      <w:numFmt w:val="bullet"/>
      <w:lvlText w:val="•"/>
      <w:lvlJc w:val="left"/>
      <w:pPr>
        <w:ind w:left="8199" w:hanging="454"/>
      </w:pPr>
    </w:lvl>
  </w:abstractNum>
  <w:abstractNum w:abstractNumId="17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18" w15:restartNumberingAfterBreak="0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19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7" w:hanging="382"/>
      </w:pPr>
      <w:rPr>
        <w:rFonts w:ascii="Calibri" w:hAnsi="Calibri" w:cs="Calibri"/>
        <w:b w:val="0"/>
        <w:bCs w:val="0"/>
        <w:color w:val="231F20"/>
        <w:spacing w:val="1"/>
        <w:sz w:val="21"/>
        <w:szCs w:val="21"/>
      </w:rPr>
    </w:lvl>
    <w:lvl w:ilvl="1">
      <w:numFmt w:val="bullet"/>
      <w:lvlText w:val="•"/>
      <w:lvlJc w:val="left"/>
      <w:pPr>
        <w:ind w:left="965" w:hanging="382"/>
      </w:pPr>
    </w:lvl>
    <w:lvl w:ilvl="2">
      <w:numFmt w:val="bullet"/>
      <w:lvlText w:val="•"/>
      <w:lvlJc w:val="left"/>
      <w:pPr>
        <w:ind w:left="1923" w:hanging="382"/>
      </w:pPr>
    </w:lvl>
    <w:lvl w:ilvl="3">
      <w:numFmt w:val="bullet"/>
      <w:lvlText w:val="•"/>
      <w:lvlJc w:val="left"/>
      <w:pPr>
        <w:ind w:left="2881" w:hanging="382"/>
      </w:pPr>
    </w:lvl>
    <w:lvl w:ilvl="4">
      <w:numFmt w:val="bullet"/>
      <w:lvlText w:val="•"/>
      <w:lvlJc w:val="left"/>
      <w:pPr>
        <w:ind w:left="3839" w:hanging="382"/>
      </w:pPr>
    </w:lvl>
    <w:lvl w:ilvl="5">
      <w:numFmt w:val="bullet"/>
      <w:lvlText w:val="•"/>
      <w:lvlJc w:val="left"/>
      <w:pPr>
        <w:ind w:left="4797" w:hanging="382"/>
      </w:pPr>
    </w:lvl>
    <w:lvl w:ilvl="6">
      <w:numFmt w:val="bullet"/>
      <w:lvlText w:val="•"/>
      <w:lvlJc w:val="left"/>
      <w:pPr>
        <w:ind w:left="5755" w:hanging="382"/>
      </w:pPr>
    </w:lvl>
    <w:lvl w:ilvl="7">
      <w:numFmt w:val="bullet"/>
      <w:lvlText w:val="•"/>
      <w:lvlJc w:val="left"/>
      <w:pPr>
        <w:ind w:left="6713" w:hanging="382"/>
      </w:pPr>
    </w:lvl>
    <w:lvl w:ilvl="8">
      <w:numFmt w:val="bullet"/>
      <w:lvlText w:val="•"/>
      <w:lvlJc w:val="left"/>
      <w:pPr>
        <w:ind w:left="7671" w:hanging="382"/>
      </w:pPr>
    </w:lvl>
  </w:abstractNum>
  <w:abstractNum w:abstractNumId="20" w15:restartNumberingAfterBreak="0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77"/>
      </w:pPr>
    </w:lvl>
    <w:lvl w:ilvl="2">
      <w:numFmt w:val="bullet"/>
      <w:lvlText w:val="•"/>
      <w:lvlJc w:val="left"/>
      <w:pPr>
        <w:ind w:left="1916" w:hanging="177"/>
      </w:pPr>
    </w:lvl>
    <w:lvl w:ilvl="3">
      <w:numFmt w:val="bullet"/>
      <w:lvlText w:val="•"/>
      <w:lvlJc w:val="left"/>
      <w:pPr>
        <w:ind w:left="2875" w:hanging="177"/>
      </w:pPr>
    </w:lvl>
    <w:lvl w:ilvl="4">
      <w:numFmt w:val="bullet"/>
      <w:lvlText w:val="•"/>
      <w:lvlJc w:val="left"/>
      <w:pPr>
        <w:ind w:left="3834" w:hanging="177"/>
      </w:pPr>
    </w:lvl>
    <w:lvl w:ilvl="5">
      <w:numFmt w:val="bullet"/>
      <w:lvlText w:val="•"/>
      <w:lvlJc w:val="left"/>
      <w:pPr>
        <w:ind w:left="4793" w:hanging="177"/>
      </w:pPr>
    </w:lvl>
    <w:lvl w:ilvl="6">
      <w:numFmt w:val="bullet"/>
      <w:lvlText w:val="•"/>
      <w:lvlJc w:val="left"/>
      <w:pPr>
        <w:ind w:left="5751" w:hanging="177"/>
      </w:pPr>
    </w:lvl>
    <w:lvl w:ilvl="7">
      <w:numFmt w:val="bullet"/>
      <w:lvlText w:val="•"/>
      <w:lvlJc w:val="left"/>
      <w:pPr>
        <w:ind w:left="6710" w:hanging="177"/>
      </w:pPr>
    </w:lvl>
    <w:lvl w:ilvl="8">
      <w:numFmt w:val="bullet"/>
      <w:lvlText w:val="•"/>
      <w:lvlJc w:val="left"/>
      <w:pPr>
        <w:ind w:left="7669" w:hanging="177"/>
      </w:pPr>
    </w:lvl>
  </w:abstractNum>
  <w:abstractNum w:abstractNumId="21" w15:restartNumberingAfterBreak="0">
    <w:nsid w:val="0000040A"/>
    <w:multiLevelType w:val="multilevel"/>
    <w:tmpl w:val="0000088D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start w:val="1"/>
      <w:numFmt w:val="lowerLetter"/>
      <w:lvlText w:val="%2)"/>
      <w:lvlJc w:val="left"/>
      <w:pPr>
        <w:ind w:left="300" w:hanging="163"/>
      </w:pPr>
      <w:rPr>
        <w:rFonts w:ascii="Calibri" w:hAnsi="Calibri" w:cs="Calibri"/>
        <w:b w:val="0"/>
        <w:bCs w:val="0"/>
        <w:color w:val="231F20"/>
        <w:spacing w:val="-1"/>
        <w:sz w:val="14"/>
        <w:szCs w:val="14"/>
      </w:rPr>
    </w:lvl>
    <w:lvl w:ilvl="2">
      <w:numFmt w:val="bullet"/>
      <w:lvlText w:val="•"/>
      <w:lvlJc w:val="left"/>
      <w:pPr>
        <w:ind w:left="1332" w:hanging="163"/>
      </w:pPr>
    </w:lvl>
    <w:lvl w:ilvl="3">
      <w:numFmt w:val="bullet"/>
      <w:lvlText w:val="•"/>
      <w:lvlJc w:val="left"/>
      <w:pPr>
        <w:ind w:left="2364" w:hanging="163"/>
      </w:pPr>
    </w:lvl>
    <w:lvl w:ilvl="4">
      <w:numFmt w:val="bullet"/>
      <w:lvlText w:val="•"/>
      <w:lvlJc w:val="left"/>
      <w:pPr>
        <w:ind w:left="3395" w:hanging="163"/>
      </w:pPr>
    </w:lvl>
    <w:lvl w:ilvl="5">
      <w:numFmt w:val="bullet"/>
      <w:lvlText w:val="•"/>
      <w:lvlJc w:val="left"/>
      <w:pPr>
        <w:ind w:left="4427" w:hanging="163"/>
      </w:pPr>
    </w:lvl>
    <w:lvl w:ilvl="6">
      <w:numFmt w:val="bullet"/>
      <w:lvlText w:val="•"/>
      <w:lvlJc w:val="left"/>
      <w:pPr>
        <w:ind w:left="5459" w:hanging="163"/>
      </w:pPr>
    </w:lvl>
    <w:lvl w:ilvl="7">
      <w:numFmt w:val="bullet"/>
      <w:lvlText w:val="•"/>
      <w:lvlJc w:val="left"/>
      <w:pPr>
        <w:ind w:left="6491" w:hanging="163"/>
      </w:pPr>
    </w:lvl>
    <w:lvl w:ilvl="8">
      <w:numFmt w:val="bullet"/>
      <w:lvlText w:val="•"/>
      <w:lvlJc w:val="left"/>
      <w:pPr>
        <w:ind w:left="7523" w:hanging="163"/>
      </w:pPr>
    </w:lvl>
  </w:abstractNum>
  <w:abstractNum w:abstractNumId="22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7" w:hanging="382"/>
      </w:pPr>
      <w:rPr>
        <w:rFonts w:ascii="Calibri" w:hAnsi="Calibri" w:cs="Calibri"/>
        <w:b w:val="0"/>
        <w:bCs w:val="0"/>
        <w:color w:val="231F20"/>
        <w:spacing w:val="1"/>
        <w:sz w:val="21"/>
        <w:szCs w:val="21"/>
      </w:rPr>
    </w:lvl>
    <w:lvl w:ilvl="1">
      <w:numFmt w:val="bullet"/>
      <w:lvlText w:val="•"/>
      <w:lvlJc w:val="left"/>
      <w:pPr>
        <w:ind w:left="965" w:hanging="382"/>
      </w:pPr>
    </w:lvl>
    <w:lvl w:ilvl="2">
      <w:numFmt w:val="bullet"/>
      <w:lvlText w:val="•"/>
      <w:lvlJc w:val="left"/>
      <w:pPr>
        <w:ind w:left="1923" w:hanging="382"/>
      </w:pPr>
    </w:lvl>
    <w:lvl w:ilvl="3">
      <w:numFmt w:val="bullet"/>
      <w:lvlText w:val="•"/>
      <w:lvlJc w:val="left"/>
      <w:pPr>
        <w:ind w:left="2881" w:hanging="382"/>
      </w:pPr>
    </w:lvl>
    <w:lvl w:ilvl="4">
      <w:numFmt w:val="bullet"/>
      <w:lvlText w:val="•"/>
      <w:lvlJc w:val="left"/>
      <w:pPr>
        <w:ind w:left="3839" w:hanging="382"/>
      </w:pPr>
    </w:lvl>
    <w:lvl w:ilvl="5">
      <w:numFmt w:val="bullet"/>
      <w:lvlText w:val="•"/>
      <w:lvlJc w:val="left"/>
      <w:pPr>
        <w:ind w:left="4797" w:hanging="382"/>
      </w:pPr>
    </w:lvl>
    <w:lvl w:ilvl="6">
      <w:numFmt w:val="bullet"/>
      <w:lvlText w:val="•"/>
      <w:lvlJc w:val="left"/>
      <w:pPr>
        <w:ind w:left="5755" w:hanging="382"/>
      </w:pPr>
    </w:lvl>
    <w:lvl w:ilvl="7">
      <w:numFmt w:val="bullet"/>
      <w:lvlText w:val="•"/>
      <w:lvlJc w:val="left"/>
      <w:pPr>
        <w:ind w:left="6713" w:hanging="382"/>
      </w:pPr>
    </w:lvl>
    <w:lvl w:ilvl="8">
      <w:numFmt w:val="bullet"/>
      <w:lvlText w:val="•"/>
      <w:lvlJc w:val="left"/>
      <w:pPr>
        <w:ind w:left="7671" w:hanging="382"/>
      </w:pPr>
    </w:lvl>
  </w:abstractNum>
  <w:abstractNum w:abstractNumId="23" w15:restartNumberingAfterBreak="0">
    <w:nsid w:val="0FBE1143"/>
    <w:multiLevelType w:val="hybridMultilevel"/>
    <w:tmpl w:val="C8C4BC74"/>
    <w:lvl w:ilvl="0" w:tplc="2BB2C3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24" w15:restartNumberingAfterBreak="0">
    <w:nsid w:val="15E51F7E"/>
    <w:multiLevelType w:val="hybridMultilevel"/>
    <w:tmpl w:val="CDCA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9C0CD7"/>
    <w:multiLevelType w:val="hybridMultilevel"/>
    <w:tmpl w:val="3F5AB902"/>
    <w:lvl w:ilvl="0" w:tplc="2102B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84C1ED6"/>
    <w:multiLevelType w:val="hybridMultilevel"/>
    <w:tmpl w:val="5418701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FCA192E"/>
    <w:multiLevelType w:val="hybridMultilevel"/>
    <w:tmpl w:val="449C9E10"/>
    <w:name w:val="WW8Num2122"/>
    <w:lvl w:ilvl="0" w:tplc="AAE6A8B4">
      <w:start w:val="1"/>
      <w:numFmt w:val="bullet"/>
      <w:lvlText w:val="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32867336"/>
    <w:multiLevelType w:val="hybridMultilevel"/>
    <w:tmpl w:val="3B0CA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1032B8"/>
    <w:multiLevelType w:val="hybridMultilevel"/>
    <w:tmpl w:val="8528CA6E"/>
    <w:lvl w:ilvl="0" w:tplc="2BB2C3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30" w15:restartNumberingAfterBreak="0">
    <w:nsid w:val="341967C4"/>
    <w:multiLevelType w:val="hybridMultilevel"/>
    <w:tmpl w:val="24843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5347E"/>
    <w:multiLevelType w:val="hybridMultilevel"/>
    <w:tmpl w:val="BB46E4CC"/>
    <w:lvl w:ilvl="0" w:tplc="92C0334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3BB54567"/>
    <w:multiLevelType w:val="hybridMultilevel"/>
    <w:tmpl w:val="949211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BC7481A"/>
    <w:multiLevelType w:val="hybridMultilevel"/>
    <w:tmpl w:val="5A7CAD26"/>
    <w:lvl w:ilvl="0" w:tplc="33441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401364"/>
    <w:multiLevelType w:val="hybridMultilevel"/>
    <w:tmpl w:val="22CC6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101BF"/>
    <w:multiLevelType w:val="hybridMultilevel"/>
    <w:tmpl w:val="3B6CFA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47A52"/>
    <w:multiLevelType w:val="hybridMultilevel"/>
    <w:tmpl w:val="E72C0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DF7495"/>
    <w:multiLevelType w:val="hybridMultilevel"/>
    <w:tmpl w:val="A4B66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F76BD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66A641B1"/>
    <w:multiLevelType w:val="multilevel"/>
    <w:tmpl w:val="77EAD8F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40" w15:restartNumberingAfterBreak="0">
    <w:nsid w:val="6B71154F"/>
    <w:multiLevelType w:val="hybridMultilevel"/>
    <w:tmpl w:val="776244B0"/>
    <w:lvl w:ilvl="0" w:tplc="8EB2E9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1C71E2"/>
    <w:multiLevelType w:val="hybridMultilevel"/>
    <w:tmpl w:val="8A427744"/>
    <w:lvl w:ilvl="0" w:tplc="DAD834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80591"/>
    <w:multiLevelType w:val="multilevel"/>
    <w:tmpl w:val="762E241E"/>
    <w:name w:val="WW8Num212"/>
    <w:lvl w:ilvl="0">
      <w:start w:val="3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  <w:strike w:val="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2"/>
  </w:num>
  <w:num w:numId="15">
    <w:abstractNumId w:val="31"/>
  </w:num>
  <w:num w:numId="16">
    <w:abstractNumId w:val="22"/>
  </w:num>
  <w:num w:numId="17">
    <w:abstractNumId w:val="21"/>
  </w:num>
  <w:num w:numId="18">
    <w:abstractNumId w:val="20"/>
  </w:num>
  <w:num w:numId="19">
    <w:abstractNumId w:val="19"/>
  </w:num>
  <w:num w:numId="20">
    <w:abstractNumId w:val="18"/>
  </w:num>
  <w:num w:numId="21">
    <w:abstractNumId w:val="17"/>
  </w:num>
  <w:num w:numId="22">
    <w:abstractNumId w:val="16"/>
  </w:num>
  <w:num w:numId="23">
    <w:abstractNumId w:val="15"/>
  </w:num>
  <w:num w:numId="24">
    <w:abstractNumId w:val="14"/>
  </w:num>
  <w:num w:numId="25">
    <w:abstractNumId w:val="1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9"/>
  </w:num>
  <w:num w:numId="29">
    <w:abstractNumId w:val="33"/>
  </w:num>
  <w:num w:numId="30">
    <w:abstractNumId w:val="40"/>
  </w:num>
  <w:num w:numId="31">
    <w:abstractNumId w:val="5"/>
    <w:lvlOverride w:ilvl="0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6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0"/>
  </w:num>
  <w:num w:numId="38">
    <w:abstractNumId w:val="34"/>
  </w:num>
  <w:num w:numId="39">
    <w:abstractNumId w:val="28"/>
  </w:num>
  <w:num w:numId="40">
    <w:abstractNumId w:val="37"/>
  </w:num>
  <w:num w:numId="41">
    <w:abstractNumId w:val="42"/>
  </w:num>
  <w:num w:numId="42">
    <w:abstractNumId w:val="27"/>
  </w:num>
  <w:num w:numId="4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25"/>
  </w:num>
  <w:num w:numId="47">
    <w:abstractNumId w:val="35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CF"/>
    <w:rsid w:val="00011B12"/>
    <w:rsid w:val="0001275C"/>
    <w:rsid w:val="000311B6"/>
    <w:rsid w:val="00041446"/>
    <w:rsid w:val="00041C9C"/>
    <w:rsid w:val="0004587C"/>
    <w:rsid w:val="00046A94"/>
    <w:rsid w:val="00067593"/>
    <w:rsid w:val="0007068F"/>
    <w:rsid w:val="00086BDC"/>
    <w:rsid w:val="00091C15"/>
    <w:rsid w:val="00094450"/>
    <w:rsid w:val="0009629B"/>
    <w:rsid w:val="000975EB"/>
    <w:rsid w:val="000A13DF"/>
    <w:rsid w:val="000A441A"/>
    <w:rsid w:val="000C0390"/>
    <w:rsid w:val="000C5E85"/>
    <w:rsid w:val="00120187"/>
    <w:rsid w:val="00124087"/>
    <w:rsid w:val="001314F5"/>
    <w:rsid w:val="00137DF7"/>
    <w:rsid w:val="00145211"/>
    <w:rsid w:val="00147026"/>
    <w:rsid w:val="00153B92"/>
    <w:rsid w:val="001730E9"/>
    <w:rsid w:val="001823BA"/>
    <w:rsid w:val="001850F4"/>
    <w:rsid w:val="001A7CDE"/>
    <w:rsid w:val="001C4617"/>
    <w:rsid w:val="001F5567"/>
    <w:rsid w:val="0020339E"/>
    <w:rsid w:val="002175DF"/>
    <w:rsid w:val="00262121"/>
    <w:rsid w:val="00262CD7"/>
    <w:rsid w:val="002679CF"/>
    <w:rsid w:val="00291601"/>
    <w:rsid w:val="00292897"/>
    <w:rsid w:val="002A25D8"/>
    <w:rsid w:val="002C42E4"/>
    <w:rsid w:val="002D05EA"/>
    <w:rsid w:val="002D2172"/>
    <w:rsid w:val="002E6765"/>
    <w:rsid w:val="00313B80"/>
    <w:rsid w:val="00347F78"/>
    <w:rsid w:val="0035615F"/>
    <w:rsid w:val="00363932"/>
    <w:rsid w:val="00370AE4"/>
    <w:rsid w:val="00384409"/>
    <w:rsid w:val="003B47BB"/>
    <w:rsid w:val="003D59B4"/>
    <w:rsid w:val="00404D44"/>
    <w:rsid w:val="004152CB"/>
    <w:rsid w:val="00426231"/>
    <w:rsid w:val="0043600E"/>
    <w:rsid w:val="00445ED9"/>
    <w:rsid w:val="00455378"/>
    <w:rsid w:val="004A3683"/>
    <w:rsid w:val="004A449A"/>
    <w:rsid w:val="004A6D72"/>
    <w:rsid w:val="004B0B85"/>
    <w:rsid w:val="004B178B"/>
    <w:rsid w:val="004C7444"/>
    <w:rsid w:val="004D68CF"/>
    <w:rsid w:val="004F0B38"/>
    <w:rsid w:val="004F1474"/>
    <w:rsid w:val="004F6C15"/>
    <w:rsid w:val="00514F1C"/>
    <w:rsid w:val="0053222C"/>
    <w:rsid w:val="0054358A"/>
    <w:rsid w:val="0055317A"/>
    <w:rsid w:val="0055700C"/>
    <w:rsid w:val="00562659"/>
    <w:rsid w:val="00581C93"/>
    <w:rsid w:val="005A062E"/>
    <w:rsid w:val="005E3BAE"/>
    <w:rsid w:val="005F7B82"/>
    <w:rsid w:val="00614D99"/>
    <w:rsid w:val="00637C4B"/>
    <w:rsid w:val="0064620A"/>
    <w:rsid w:val="00671E59"/>
    <w:rsid w:val="00691A06"/>
    <w:rsid w:val="006971FF"/>
    <w:rsid w:val="006D26D1"/>
    <w:rsid w:val="006E2AB4"/>
    <w:rsid w:val="00705C4F"/>
    <w:rsid w:val="00713C3B"/>
    <w:rsid w:val="007332FF"/>
    <w:rsid w:val="007351B7"/>
    <w:rsid w:val="007355F3"/>
    <w:rsid w:val="00755BB8"/>
    <w:rsid w:val="00780288"/>
    <w:rsid w:val="00782B25"/>
    <w:rsid w:val="007B49BD"/>
    <w:rsid w:val="007B6594"/>
    <w:rsid w:val="00827D73"/>
    <w:rsid w:val="0084664D"/>
    <w:rsid w:val="00874F66"/>
    <w:rsid w:val="00884596"/>
    <w:rsid w:val="008A23CC"/>
    <w:rsid w:val="008D45DA"/>
    <w:rsid w:val="008F07EA"/>
    <w:rsid w:val="00930A2A"/>
    <w:rsid w:val="009615CA"/>
    <w:rsid w:val="009633FE"/>
    <w:rsid w:val="00963433"/>
    <w:rsid w:val="009A5621"/>
    <w:rsid w:val="009B2DC4"/>
    <w:rsid w:val="009C1201"/>
    <w:rsid w:val="009E30E1"/>
    <w:rsid w:val="009E75C6"/>
    <w:rsid w:val="009F6D5E"/>
    <w:rsid w:val="009F7B60"/>
    <w:rsid w:val="00A02BDB"/>
    <w:rsid w:val="00A06D8B"/>
    <w:rsid w:val="00A25F26"/>
    <w:rsid w:val="00A37615"/>
    <w:rsid w:val="00A42B35"/>
    <w:rsid w:val="00A47D9B"/>
    <w:rsid w:val="00A50F6F"/>
    <w:rsid w:val="00A66363"/>
    <w:rsid w:val="00A75086"/>
    <w:rsid w:val="00A81393"/>
    <w:rsid w:val="00A832F8"/>
    <w:rsid w:val="00A85BD6"/>
    <w:rsid w:val="00A93975"/>
    <w:rsid w:val="00A97452"/>
    <w:rsid w:val="00AC5C11"/>
    <w:rsid w:val="00AF079D"/>
    <w:rsid w:val="00B0198F"/>
    <w:rsid w:val="00B0526B"/>
    <w:rsid w:val="00B47EF6"/>
    <w:rsid w:val="00B65A02"/>
    <w:rsid w:val="00B704A6"/>
    <w:rsid w:val="00B8606B"/>
    <w:rsid w:val="00B86287"/>
    <w:rsid w:val="00B92268"/>
    <w:rsid w:val="00BA0189"/>
    <w:rsid w:val="00BA5C68"/>
    <w:rsid w:val="00BB0166"/>
    <w:rsid w:val="00BC2087"/>
    <w:rsid w:val="00BD6AF5"/>
    <w:rsid w:val="00BE62E7"/>
    <w:rsid w:val="00BF79A2"/>
    <w:rsid w:val="00C0644C"/>
    <w:rsid w:val="00C15208"/>
    <w:rsid w:val="00C209F4"/>
    <w:rsid w:val="00C248E1"/>
    <w:rsid w:val="00C40D34"/>
    <w:rsid w:val="00C429A3"/>
    <w:rsid w:val="00C44729"/>
    <w:rsid w:val="00C46CD4"/>
    <w:rsid w:val="00C650D0"/>
    <w:rsid w:val="00C9008E"/>
    <w:rsid w:val="00CB4123"/>
    <w:rsid w:val="00CB53A2"/>
    <w:rsid w:val="00CD026C"/>
    <w:rsid w:val="00CD1999"/>
    <w:rsid w:val="00CD33A0"/>
    <w:rsid w:val="00CE1090"/>
    <w:rsid w:val="00CE1327"/>
    <w:rsid w:val="00CE6BB5"/>
    <w:rsid w:val="00CF2700"/>
    <w:rsid w:val="00D11C40"/>
    <w:rsid w:val="00D25841"/>
    <w:rsid w:val="00D3649D"/>
    <w:rsid w:val="00D66768"/>
    <w:rsid w:val="00D711C2"/>
    <w:rsid w:val="00D76F52"/>
    <w:rsid w:val="00D867C7"/>
    <w:rsid w:val="00DB0369"/>
    <w:rsid w:val="00DC1579"/>
    <w:rsid w:val="00DD72CA"/>
    <w:rsid w:val="00DF4A94"/>
    <w:rsid w:val="00DF635B"/>
    <w:rsid w:val="00E020B3"/>
    <w:rsid w:val="00E02549"/>
    <w:rsid w:val="00E06725"/>
    <w:rsid w:val="00E126FA"/>
    <w:rsid w:val="00E228D8"/>
    <w:rsid w:val="00E25260"/>
    <w:rsid w:val="00E308B4"/>
    <w:rsid w:val="00E416C4"/>
    <w:rsid w:val="00E5760B"/>
    <w:rsid w:val="00E63A71"/>
    <w:rsid w:val="00E67868"/>
    <w:rsid w:val="00E852BB"/>
    <w:rsid w:val="00E963C1"/>
    <w:rsid w:val="00ED0614"/>
    <w:rsid w:val="00EE28DC"/>
    <w:rsid w:val="00EE684D"/>
    <w:rsid w:val="00F00214"/>
    <w:rsid w:val="00F23199"/>
    <w:rsid w:val="00F2729E"/>
    <w:rsid w:val="00F30BE6"/>
    <w:rsid w:val="00F33747"/>
    <w:rsid w:val="00F33841"/>
    <w:rsid w:val="00F40BA4"/>
    <w:rsid w:val="00F54707"/>
    <w:rsid w:val="00F740B8"/>
    <w:rsid w:val="00F91832"/>
    <w:rsid w:val="00F968F2"/>
    <w:rsid w:val="00FB5D33"/>
    <w:rsid w:val="00FD3DFB"/>
    <w:rsid w:val="00FD4C1F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07CE8"/>
  <w15:docId w15:val="{BE9B9B7D-8AB8-4851-9F89-078B8843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208"/>
  </w:style>
  <w:style w:type="paragraph" w:styleId="Nagwek1">
    <w:name w:val="heading 1"/>
    <w:basedOn w:val="Normalny"/>
    <w:next w:val="Normalny"/>
    <w:link w:val="Nagwek1Znak"/>
    <w:qFormat/>
    <w:rsid w:val="001850F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50F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850F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850F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850F4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850F4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850F4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850F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0F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850F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850F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1850F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1850F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850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850F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850F4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semiHidden/>
    <w:unhideWhenUsed/>
    <w:rsid w:val="001850F4"/>
  </w:style>
  <w:style w:type="character" w:customStyle="1" w:styleId="WW8Num1z0">
    <w:name w:val="WW8Num1z0"/>
    <w:rsid w:val="001850F4"/>
    <w:rPr>
      <w:b w:val="0"/>
      <w:i w:val="0"/>
    </w:rPr>
  </w:style>
  <w:style w:type="character" w:customStyle="1" w:styleId="WW8Num5z0">
    <w:name w:val="WW8Num5z0"/>
    <w:rsid w:val="001850F4"/>
    <w:rPr>
      <w:b w:val="0"/>
      <w:i w:val="0"/>
    </w:rPr>
  </w:style>
  <w:style w:type="character" w:customStyle="1" w:styleId="WW8Num6z0">
    <w:name w:val="WW8Num6z0"/>
    <w:rsid w:val="001850F4"/>
    <w:rPr>
      <w:rFonts w:ascii="Symbol" w:hAnsi="Symbol"/>
    </w:rPr>
  </w:style>
  <w:style w:type="character" w:customStyle="1" w:styleId="WW8Num6z1">
    <w:name w:val="WW8Num6z1"/>
    <w:rsid w:val="001850F4"/>
    <w:rPr>
      <w:rFonts w:ascii="Courier New" w:hAnsi="Courier New" w:cs="Courier New"/>
    </w:rPr>
  </w:style>
  <w:style w:type="character" w:customStyle="1" w:styleId="WW8Num6z2">
    <w:name w:val="WW8Num6z2"/>
    <w:rsid w:val="001850F4"/>
    <w:rPr>
      <w:rFonts w:ascii="Wingdings" w:hAnsi="Wingdings"/>
    </w:rPr>
  </w:style>
  <w:style w:type="character" w:customStyle="1" w:styleId="WW8Num7z0">
    <w:name w:val="WW8Num7z0"/>
    <w:rsid w:val="001850F4"/>
    <w:rPr>
      <w:rFonts w:ascii="Symbol" w:hAnsi="Symbol"/>
    </w:rPr>
  </w:style>
  <w:style w:type="character" w:customStyle="1" w:styleId="WW8Num7z4">
    <w:name w:val="WW8Num7z4"/>
    <w:rsid w:val="001850F4"/>
    <w:rPr>
      <w:rFonts w:ascii="Courier New" w:hAnsi="Courier New" w:cs="Courier New"/>
    </w:rPr>
  </w:style>
  <w:style w:type="character" w:customStyle="1" w:styleId="WW8Num7z5">
    <w:name w:val="WW8Num7z5"/>
    <w:rsid w:val="001850F4"/>
    <w:rPr>
      <w:rFonts w:ascii="Wingdings" w:hAnsi="Wingdings"/>
    </w:rPr>
  </w:style>
  <w:style w:type="character" w:customStyle="1" w:styleId="WW8Num9z0">
    <w:name w:val="WW8Num9z0"/>
    <w:rsid w:val="001850F4"/>
    <w:rPr>
      <w:b/>
    </w:rPr>
  </w:style>
  <w:style w:type="character" w:customStyle="1" w:styleId="WW8Num11z0">
    <w:name w:val="WW8Num11z0"/>
    <w:rsid w:val="001850F4"/>
    <w:rPr>
      <w:rFonts w:ascii="Symbol" w:hAnsi="Symbol"/>
    </w:rPr>
  </w:style>
  <w:style w:type="character" w:customStyle="1" w:styleId="WW8Num11z1">
    <w:name w:val="WW8Num11z1"/>
    <w:rsid w:val="001850F4"/>
    <w:rPr>
      <w:rFonts w:ascii="Courier New" w:hAnsi="Courier New" w:cs="Courier New"/>
    </w:rPr>
  </w:style>
  <w:style w:type="character" w:customStyle="1" w:styleId="WW8Num11z2">
    <w:name w:val="WW8Num11z2"/>
    <w:rsid w:val="001850F4"/>
    <w:rPr>
      <w:rFonts w:ascii="Wingdings" w:hAnsi="Wingdings"/>
    </w:rPr>
  </w:style>
  <w:style w:type="character" w:customStyle="1" w:styleId="WW8Num14z0">
    <w:name w:val="WW8Num14z0"/>
    <w:rsid w:val="001850F4"/>
    <w:rPr>
      <w:b w:val="0"/>
      <w:i w:val="0"/>
    </w:rPr>
  </w:style>
  <w:style w:type="character" w:customStyle="1" w:styleId="WW8Num19z0">
    <w:name w:val="WW8Num19z0"/>
    <w:rsid w:val="001850F4"/>
    <w:rPr>
      <w:b w:val="0"/>
      <w:i w:val="0"/>
    </w:rPr>
  </w:style>
  <w:style w:type="character" w:customStyle="1" w:styleId="WW8Num20z0">
    <w:name w:val="WW8Num20z0"/>
    <w:rsid w:val="001850F4"/>
    <w:rPr>
      <w:rFonts w:ascii="Symbol" w:hAnsi="Symbol"/>
    </w:rPr>
  </w:style>
  <w:style w:type="character" w:customStyle="1" w:styleId="WW8Num20z1">
    <w:name w:val="WW8Num20z1"/>
    <w:rsid w:val="001850F4"/>
    <w:rPr>
      <w:rFonts w:ascii="Courier New" w:hAnsi="Courier New" w:cs="Courier New"/>
    </w:rPr>
  </w:style>
  <w:style w:type="character" w:customStyle="1" w:styleId="WW8Num20z2">
    <w:name w:val="WW8Num20z2"/>
    <w:rsid w:val="001850F4"/>
    <w:rPr>
      <w:rFonts w:ascii="Wingdings" w:hAnsi="Wingdings"/>
    </w:rPr>
  </w:style>
  <w:style w:type="character" w:customStyle="1" w:styleId="WW8Num21z0">
    <w:name w:val="WW8Num21z0"/>
    <w:rsid w:val="001850F4"/>
    <w:rPr>
      <w:rFonts w:ascii="Symbol" w:hAnsi="Symbol"/>
    </w:rPr>
  </w:style>
  <w:style w:type="character" w:customStyle="1" w:styleId="WW8Num21z2">
    <w:name w:val="WW8Num21z2"/>
    <w:rsid w:val="001850F4"/>
    <w:rPr>
      <w:rFonts w:ascii="Wingdings" w:hAnsi="Wingdings"/>
    </w:rPr>
  </w:style>
  <w:style w:type="character" w:customStyle="1" w:styleId="WW8Num21z4">
    <w:name w:val="WW8Num21z4"/>
    <w:rsid w:val="001850F4"/>
    <w:rPr>
      <w:rFonts w:ascii="Courier New" w:hAnsi="Courier New" w:cs="Courier New"/>
    </w:rPr>
  </w:style>
  <w:style w:type="character" w:customStyle="1" w:styleId="WW8Num23z0">
    <w:name w:val="WW8Num23z0"/>
    <w:rsid w:val="001850F4"/>
    <w:rPr>
      <w:b/>
    </w:rPr>
  </w:style>
  <w:style w:type="character" w:customStyle="1" w:styleId="WW8Num24z0">
    <w:name w:val="WW8Num24z0"/>
    <w:rsid w:val="001850F4"/>
    <w:rPr>
      <w:rFonts w:ascii="Symbol" w:eastAsia="Times New Roman" w:hAnsi="Symbol" w:cs="Times New Roman"/>
    </w:rPr>
  </w:style>
  <w:style w:type="character" w:customStyle="1" w:styleId="WW8Num24z1">
    <w:name w:val="WW8Num24z1"/>
    <w:rsid w:val="001850F4"/>
    <w:rPr>
      <w:rFonts w:ascii="Courier New" w:hAnsi="Courier New" w:cs="Courier New"/>
    </w:rPr>
  </w:style>
  <w:style w:type="character" w:customStyle="1" w:styleId="WW8Num24z2">
    <w:name w:val="WW8Num24z2"/>
    <w:rsid w:val="001850F4"/>
    <w:rPr>
      <w:rFonts w:ascii="Wingdings" w:hAnsi="Wingdings"/>
    </w:rPr>
  </w:style>
  <w:style w:type="character" w:customStyle="1" w:styleId="WW8Num24z3">
    <w:name w:val="WW8Num24z3"/>
    <w:rsid w:val="001850F4"/>
    <w:rPr>
      <w:rFonts w:ascii="Symbol" w:hAnsi="Symbol"/>
    </w:rPr>
  </w:style>
  <w:style w:type="character" w:customStyle="1" w:styleId="WW8Num25z0">
    <w:name w:val="WW8Num25z0"/>
    <w:rsid w:val="001850F4"/>
    <w:rPr>
      <w:b/>
    </w:rPr>
  </w:style>
  <w:style w:type="character" w:customStyle="1" w:styleId="WW8Num27z0">
    <w:name w:val="WW8Num27z0"/>
    <w:rsid w:val="001850F4"/>
    <w:rPr>
      <w:b/>
    </w:rPr>
  </w:style>
  <w:style w:type="character" w:customStyle="1" w:styleId="WW8Num29z0">
    <w:name w:val="WW8Num29z0"/>
    <w:rsid w:val="001850F4"/>
    <w:rPr>
      <w:b w:val="0"/>
    </w:rPr>
  </w:style>
  <w:style w:type="character" w:customStyle="1" w:styleId="WW8Num30z1">
    <w:name w:val="WW8Num30z1"/>
    <w:rsid w:val="001850F4"/>
    <w:rPr>
      <w:rFonts w:ascii="Symbol" w:hAnsi="Symbol"/>
    </w:rPr>
  </w:style>
  <w:style w:type="character" w:customStyle="1" w:styleId="WW8Num32z0">
    <w:name w:val="WW8Num32z0"/>
    <w:rsid w:val="001850F4"/>
    <w:rPr>
      <w:rFonts w:ascii="Times New Roman" w:hAnsi="Times New Roman" w:cs="Times New Roman"/>
    </w:rPr>
  </w:style>
  <w:style w:type="character" w:customStyle="1" w:styleId="WW8Num32z1">
    <w:name w:val="WW8Num32z1"/>
    <w:rsid w:val="001850F4"/>
    <w:rPr>
      <w:rFonts w:ascii="Courier New" w:hAnsi="Courier New" w:cs="Courier New"/>
    </w:rPr>
  </w:style>
  <w:style w:type="character" w:customStyle="1" w:styleId="WW8Num32z2">
    <w:name w:val="WW8Num32z2"/>
    <w:rsid w:val="001850F4"/>
    <w:rPr>
      <w:rFonts w:ascii="Wingdings" w:hAnsi="Wingdings"/>
    </w:rPr>
  </w:style>
  <w:style w:type="character" w:customStyle="1" w:styleId="WW8Num32z3">
    <w:name w:val="WW8Num32z3"/>
    <w:rsid w:val="001850F4"/>
    <w:rPr>
      <w:rFonts w:ascii="Symbol" w:hAnsi="Symbol"/>
    </w:rPr>
  </w:style>
  <w:style w:type="character" w:customStyle="1" w:styleId="WW8Num33z1">
    <w:name w:val="WW8Num33z1"/>
    <w:rsid w:val="001850F4"/>
    <w:rPr>
      <w:rFonts w:ascii="Symbol" w:hAnsi="Symbol"/>
    </w:rPr>
  </w:style>
  <w:style w:type="character" w:customStyle="1" w:styleId="WW8Num36z0">
    <w:name w:val="WW8Num36z0"/>
    <w:rsid w:val="001850F4"/>
    <w:rPr>
      <w:b w:val="0"/>
      <w:i w:val="0"/>
    </w:rPr>
  </w:style>
  <w:style w:type="character" w:customStyle="1" w:styleId="WW8Num37z0">
    <w:name w:val="WW8Num37z0"/>
    <w:rsid w:val="001850F4"/>
    <w:rPr>
      <w:rFonts w:ascii="Symbol" w:hAnsi="Symbol"/>
    </w:rPr>
  </w:style>
  <w:style w:type="character" w:customStyle="1" w:styleId="WW8Num37z1">
    <w:name w:val="WW8Num37z1"/>
    <w:rsid w:val="001850F4"/>
    <w:rPr>
      <w:rFonts w:ascii="Courier New" w:hAnsi="Courier New" w:cs="Courier New"/>
    </w:rPr>
  </w:style>
  <w:style w:type="character" w:customStyle="1" w:styleId="WW8Num37z2">
    <w:name w:val="WW8Num37z2"/>
    <w:rsid w:val="001850F4"/>
    <w:rPr>
      <w:rFonts w:ascii="Wingdings" w:hAnsi="Wingdings"/>
    </w:rPr>
  </w:style>
  <w:style w:type="character" w:customStyle="1" w:styleId="WW8Num38z1">
    <w:name w:val="WW8Num38z1"/>
    <w:rsid w:val="001850F4"/>
    <w:rPr>
      <w:rFonts w:ascii="Symbol" w:hAnsi="Symbol"/>
    </w:rPr>
  </w:style>
  <w:style w:type="character" w:customStyle="1" w:styleId="WW8Num39z0">
    <w:name w:val="WW8Num39z0"/>
    <w:rsid w:val="001850F4"/>
    <w:rPr>
      <w:rFonts w:ascii="Symbol" w:hAnsi="Symbol"/>
    </w:rPr>
  </w:style>
  <w:style w:type="character" w:customStyle="1" w:styleId="WW8Num41z0">
    <w:name w:val="WW8Num41z0"/>
    <w:rsid w:val="001850F4"/>
    <w:rPr>
      <w:rFonts w:ascii="Symbol" w:hAnsi="Symbol"/>
    </w:rPr>
  </w:style>
  <w:style w:type="character" w:customStyle="1" w:styleId="WW8Num41z1">
    <w:name w:val="WW8Num41z1"/>
    <w:rsid w:val="001850F4"/>
    <w:rPr>
      <w:rFonts w:ascii="Courier New" w:hAnsi="Courier New" w:cs="Courier New"/>
    </w:rPr>
  </w:style>
  <w:style w:type="character" w:customStyle="1" w:styleId="WW8Num41z2">
    <w:name w:val="WW8Num41z2"/>
    <w:rsid w:val="001850F4"/>
    <w:rPr>
      <w:rFonts w:ascii="Wingdings" w:hAnsi="Wingdings"/>
    </w:rPr>
  </w:style>
  <w:style w:type="character" w:customStyle="1" w:styleId="WW8Num42z0">
    <w:name w:val="WW8Num42z0"/>
    <w:rsid w:val="001850F4"/>
    <w:rPr>
      <w:b/>
    </w:rPr>
  </w:style>
  <w:style w:type="character" w:customStyle="1" w:styleId="WW8Num44z0">
    <w:name w:val="WW8Num44z0"/>
    <w:rsid w:val="001850F4"/>
    <w:rPr>
      <w:b/>
    </w:rPr>
  </w:style>
  <w:style w:type="character" w:customStyle="1" w:styleId="WW8Num45z0">
    <w:name w:val="WW8Num45z0"/>
    <w:rsid w:val="001850F4"/>
    <w:rPr>
      <w:b w:val="0"/>
      <w:i w:val="0"/>
    </w:rPr>
  </w:style>
  <w:style w:type="character" w:customStyle="1" w:styleId="WW8Num46z0">
    <w:name w:val="WW8Num46z0"/>
    <w:rsid w:val="001850F4"/>
    <w:rPr>
      <w:rFonts w:ascii="Symbol" w:hAnsi="Symbol"/>
    </w:rPr>
  </w:style>
  <w:style w:type="character" w:customStyle="1" w:styleId="WW8Num46z1">
    <w:name w:val="WW8Num46z1"/>
    <w:rsid w:val="001850F4"/>
    <w:rPr>
      <w:rFonts w:ascii="Courier New" w:hAnsi="Courier New" w:cs="Courier New"/>
    </w:rPr>
  </w:style>
  <w:style w:type="character" w:customStyle="1" w:styleId="WW8Num46z2">
    <w:name w:val="WW8Num46z2"/>
    <w:rsid w:val="001850F4"/>
    <w:rPr>
      <w:rFonts w:ascii="Wingdings" w:hAnsi="Wingdings"/>
    </w:rPr>
  </w:style>
  <w:style w:type="character" w:customStyle="1" w:styleId="WW8Num47z0">
    <w:name w:val="WW8Num47z0"/>
    <w:rsid w:val="001850F4"/>
    <w:rPr>
      <w:rFonts w:ascii="Symbol" w:hAnsi="Symbol"/>
    </w:rPr>
  </w:style>
  <w:style w:type="character" w:customStyle="1" w:styleId="WW8Num47z1">
    <w:name w:val="WW8Num47z1"/>
    <w:rsid w:val="001850F4"/>
    <w:rPr>
      <w:rFonts w:ascii="Courier New" w:hAnsi="Courier New" w:cs="Courier New"/>
    </w:rPr>
  </w:style>
  <w:style w:type="character" w:customStyle="1" w:styleId="WW8Num47z2">
    <w:name w:val="WW8Num47z2"/>
    <w:rsid w:val="001850F4"/>
    <w:rPr>
      <w:rFonts w:ascii="Wingdings" w:hAnsi="Wingdings"/>
    </w:rPr>
  </w:style>
  <w:style w:type="character" w:customStyle="1" w:styleId="Domylnaczcionkaakapitu1">
    <w:name w:val="Domyślna czcionka akapitu1"/>
    <w:rsid w:val="001850F4"/>
  </w:style>
  <w:style w:type="character" w:styleId="Hipercze">
    <w:name w:val="Hyperlink"/>
    <w:rsid w:val="001850F4"/>
    <w:rPr>
      <w:color w:val="0000FF"/>
      <w:u w:val="single"/>
    </w:rPr>
  </w:style>
  <w:style w:type="character" w:customStyle="1" w:styleId="Znakiprzypiswdolnych">
    <w:name w:val="Znaki przypisów dolnych"/>
    <w:rsid w:val="001850F4"/>
    <w:rPr>
      <w:vertAlign w:val="superscript"/>
    </w:rPr>
  </w:style>
  <w:style w:type="character" w:styleId="Numerstrony">
    <w:name w:val="page number"/>
    <w:basedOn w:val="Domylnaczcionkaakapitu1"/>
    <w:rsid w:val="001850F4"/>
  </w:style>
  <w:style w:type="character" w:customStyle="1" w:styleId="Odwoaniedokomentarza1">
    <w:name w:val="Odwołanie do komentarza1"/>
    <w:rsid w:val="001850F4"/>
    <w:rPr>
      <w:sz w:val="16"/>
      <w:szCs w:val="16"/>
    </w:rPr>
  </w:style>
  <w:style w:type="character" w:customStyle="1" w:styleId="t31">
    <w:name w:val="t31"/>
    <w:rsid w:val="001850F4"/>
    <w:rPr>
      <w:rFonts w:ascii="Courier New" w:hAnsi="Courier New" w:cs="Courier New"/>
    </w:rPr>
  </w:style>
  <w:style w:type="character" w:styleId="Pogrubienie">
    <w:name w:val="Strong"/>
    <w:uiPriority w:val="22"/>
    <w:qFormat/>
    <w:rsid w:val="001850F4"/>
    <w:rPr>
      <w:b/>
      <w:bCs/>
    </w:rPr>
  </w:style>
  <w:style w:type="character" w:customStyle="1" w:styleId="t3">
    <w:name w:val="t3"/>
    <w:basedOn w:val="Domylnaczcionkaakapitu1"/>
    <w:rsid w:val="001850F4"/>
  </w:style>
  <w:style w:type="character" w:styleId="Odwoanieprzypisudolnego">
    <w:name w:val="footnote reference"/>
    <w:rsid w:val="001850F4"/>
    <w:rPr>
      <w:vertAlign w:val="superscript"/>
    </w:rPr>
  </w:style>
  <w:style w:type="character" w:styleId="Odwoanieprzypisukocowego">
    <w:name w:val="endnote reference"/>
    <w:rsid w:val="001850F4"/>
    <w:rPr>
      <w:vertAlign w:val="superscript"/>
    </w:rPr>
  </w:style>
  <w:style w:type="character" w:customStyle="1" w:styleId="Znakiprzypiswkocowych">
    <w:name w:val="Znaki przypisów końcowych"/>
    <w:rsid w:val="001850F4"/>
  </w:style>
  <w:style w:type="paragraph" w:customStyle="1" w:styleId="Nagwek10">
    <w:name w:val="Nagłówek1"/>
    <w:basedOn w:val="Normalny"/>
    <w:next w:val="Tekstpodstawowy"/>
    <w:rsid w:val="001850F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1850F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850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1850F4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odpis1">
    <w:name w:val="Podpis1"/>
    <w:basedOn w:val="Normalny"/>
    <w:rsid w:val="001850F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850F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50F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1850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1850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850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1850F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1850F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tabeli">
    <w:name w:val="Tytuł tabeli"/>
    <w:basedOn w:val="Zawartotabeli"/>
    <w:rsid w:val="001850F4"/>
    <w:pPr>
      <w:jc w:val="center"/>
    </w:pPr>
    <w:rPr>
      <w:b/>
      <w:i/>
    </w:rPr>
  </w:style>
  <w:style w:type="paragraph" w:styleId="Tekstprzypisudolnego">
    <w:name w:val="footnote text"/>
    <w:basedOn w:val="Normalny"/>
    <w:link w:val="TekstprzypisudolnegoZnak"/>
    <w:rsid w:val="00185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50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1850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850F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1850F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1850F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1850F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50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850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850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185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0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18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850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1850F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1850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850F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olski">
    <w:name w:val="Polski"/>
    <w:rsid w:val="001850F4"/>
    <w:pPr>
      <w:suppressAutoHyphens/>
      <w:spacing w:after="0" w:line="36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ZnakZnak">
    <w:name w:val="Znak Znak"/>
    <w:basedOn w:val="Normalny"/>
    <w:rsid w:val="001850F4"/>
    <w:pPr>
      <w:suppressAutoHyphens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Znak">
    <w:name w:val="Znak"/>
    <w:basedOn w:val="Normalny"/>
    <w:rsid w:val="001850F4"/>
    <w:pPr>
      <w:suppressAutoHyphens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Nagwektabeli">
    <w:name w:val="Nagłówek tabeli"/>
    <w:basedOn w:val="Zawartotabeli"/>
    <w:rsid w:val="001850F4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850F4"/>
  </w:style>
  <w:style w:type="paragraph" w:customStyle="1" w:styleId="Nagwek11">
    <w:name w:val="Nagłówek 11"/>
    <w:basedOn w:val="Normalny"/>
    <w:rsid w:val="001850F4"/>
    <w:pPr>
      <w:widowControl w:val="0"/>
      <w:autoSpaceDE w:val="0"/>
      <w:autoSpaceDN w:val="0"/>
      <w:adjustRightInd w:val="0"/>
      <w:spacing w:before="40" w:after="0" w:line="240" w:lineRule="auto"/>
      <w:ind w:left="7"/>
      <w:outlineLvl w:val="0"/>
    </w:pPr>
    <w:rPr>
      <w:rFonts w:ascii="Calibri" w:eastAsia="Times New Roman" w:hAnsi="Calibri" w:cs="Calibri"/>
      <w:sz w:val="21"/>
      <w:szCs w:val="21"/>
      <w:lang w:eastAsia="pl-PL"/>
    </w:rPr>
  </w:style>
  <w:style w:type="paragraph" w:customStyle="1" w:styleId="Nagwek21">
    <w:name w:val="Nagłówek 21"/>
    <w:basedOn w:val="Normalny"/>
    <w:rsid w:val="001850F4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Nagwek31">
    <w:name w:val="Nagłówek 31"/>
    <w:basedOn w:val="Normalny"/>
    <w:rsid w:val="001850F4"/>
    <w:pPr>
      <w:widowControl w:val="0"/>
      <w:autoSpaceDE w:val="0"/>
      <w:autoSpaceDN w:val="0"/>
      <w:adjustRightInd w:val="0"/>
      <w:spacing w:before="76"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Nagwek41">
    <w:name w:val="Nagłówek 41"/>
    <w:basedOn w:val="Normalny"/>
    <w:rsid w:val="001850F4"/>
    <w:pPr>
      <w:widowControl w:val="0"/>
      <w:autoSpaceDE w:val="0"/>
      <w:autoSpaceDN w:val="0"/>
      <w:adjustRightInd w:val="0"/>
      <w:spacing w:after="0" w:line="240" w:lineRule="auto"/>
      <w:ind w:left="20"/>
      <w:outlineLvl w:val="3"/>
    </w:pPr>
    <w:rPr>
      <w:rFonts w:ascii="Calibri" w:eastAsia="Times New Roman" w:hAnsi="Calibri" w:cs="Calibri"/>
      <w:b/>
      <w:bCs/>
      <w:sz w:val="17"/>
      <w:szCs w:val="17"/>
      <w:lang w:eastAsia="pl-PL"/>
    </w:rPr>
  </w:style>
  <w:style w:type="paragraph" w:customStyle="1" w:styleId="Akapitzlist1">
    <w:name w:val="Akapit z listą1"/>
    <w:basedOn w:val="Normalny"/>
    <w:rsid w:val="00185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185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1850F4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table" w:styleId="Tabela-Siatka">
    <w:name w:val="Table Grid"/>
    <w:basedOn w:val="Standardowy"/>
    <w:rsid w:val="00185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2CD7"/>
    <w:pPr>
      <w:ind w:left="720"/>
      <w:contextualSpacing/>
    </w:pPr>
  </w:style>
  <w:style w:type="paragraph" w:customStyle="1" w:styleId="Default">
    <w:name w:val="Default"/>
    <w:rsid w:val="00A7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a@ostroda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ostroda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178A-E1DB-44A8-9D1A-1810988B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5069</Words>
  <Characters>30419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Ostródzie</Company>
  <LinksUpToDate>false</LinksUpToDate>
  <CharactersWithSpaces>35418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sikaka86</dc:creator>
  <cp:lastModifiedBy>Aleksandra Kowalczyk</cp:lastModifiedBy>
  <cp:revision>12</cp:revision>
  <cp:lastPrinted>2024-11-19T12:50:00Z</cp:lastPrinted>
  <dcterms:created xsi:type="dcterms:W3CDTF">2024-11-19T11:46:00Z</dcterms:created>
  <dcterms:modified xsi:type="dcterms:W3CDTF">2025-02-06T08:43:00Z</dcterms:modified>
</cp:coreProperties>
</file>